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75" w:type="dxa"/>
        <w:tblInd w:w="4411" w:type="dxa"/>
        <w:tblLayout w:type="fixed"/>
        <w:tblLook w:val="04A0"/>
      </w:tblPr>
      <w:tblGrid>
        <w:gridCol w:w="6075"/>
      </w:tblGrid>
      <w:tr w:rsidR="00833BF3" w:rsidRPr="00D64F6A" w:rsidTr="00856423">
        <w:tc>
          <w:tcPr>
            <w:tcW w:w="6075" w:type="dxa"/>
          </w:tcPr>
          <w:p w:rsidR="00833BF3" w:rsidRDefault="00833BF3" w:rsidP="00C314BA">
            <w:pPr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C314BA">
              <w:rPr>
                <w:color w:val="000000"/>
                <w:sz w:val="28"/>
                <w:szCs w:val="28"/>
              </w:rPr>
              <w:t xml:space="preserve">территориальную </w:t>
            </w:r>
            <w:r>
              <w:rPr>
                <w:color w:val="000000"/>
                <w:sz w:val="28"/>
                <w:szCs w:val="28"/>
              </w:rPr>
              <w:t>избирательную комиссию</w:t>
            </w:r>
            <w:r w:rsidR="00C314B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314BA">
              <w:rPr>
                <w:color w:val="000000"/>
                <w:sz w:val="28"/>
                <w:szCs w:val="28"/>
              </w:rPr>
              <w:t>Большемуртинского</w:t>
            </w:r>
            <w:proofErr w:type="spellEnd"/>
            <w:r w:rsidR="00C314BA">
              <w:rPr>
                <w:color w:val="000000"/>
                <w:sz w:val="28"/>
                <w:szCs w:val="28"/>
              </w:rPr>
              <w:t xml:space="preserve"> района Красноярского края</w:t>
            </w:r>
          </w:p>
          <w:p w:rsidR="00833BF3" w:rsidRDefault="00833BF3" w:rsidP="00C314BA">
            <w:pPr>
              <w:spacing w:line="256" w:lineRule="auto"/>
              <w:rPr>
                <w:color w:val="000000"/>
                <w:sz w:val="20"/>
                <w:highlight w:val="yellow"/>
              </w:rPr>
            </w:pPr>
          </w:p>
        </w:tc>
      </w:tr>
    </w:tbl>
    <w:p w:rsidR="00833BF3" w:rsidRDefault="00833BF3" w:rsidP="00833BF3">
      <w:pPr>
        <w:rPr>
          <w:b/>
          <w:color w:val="000000"/>
        </w:rPr>
      </w:pPr>
    </w:p>
    <w:p w:rsidR="00C4437D" w:rsidRPr="00C4437D" w:rsidRDefault="00C4437D" w:rsidP="00C4437D">
      <w:pPr>
        <w:rPr>
          <w:sz w:val="28"/>
          <w:szCs w:val="28"/>
        </w:rPr>
      </w:pPr>
      <w:r w:rsidRPr="00C4437D">
        <w:rPr>
          <w:b/>
          <w:color w:val="000000"/>
          <w:sz w:val="28"/>
          <w:szCs w:val="28"/>
        </w:rPr>
        <w:t>Заявление</w:t>
      </w:r>
    </w:p>
    <w:p w:rsidR="00C4437D" w:rsidRPr="00C4437D" w:rsidRDefault="00C4437D" w:rsidP="00C4437D">
      <w:pPr>
        <w:rPr>
          <w:b/>
          <w:color w:val="000000"/>
          <w:sz w:val="28"/>
          <w:szCs w:val="28"/>
        </w:rPr>
      </w:pPr>
    </w:p>
    <w:p w:rsidR="00C4437D" w:rsidRPr="00C4437D" w:rsidRDefault="00C4437D" w:rsidP="00C4437D">
      <w:pPr>
        <w:ind w:firstLine="708"/>
        <w:jc w:val="both"/>
      </w:pPr>
      <w:r w:rsidRPr="00C4437D">
        <w:rPr>
          <w:color w:val="000000"/>
          <w:sz w:val="28"/>
          <w:szCs w:val="28"/>
          <w:lang w:bidi="ru-RU"/>
        </w:rPr>
        <w:t>Я,</w:t>
      </w:r>
      <w:r w:rsidRPr="00C4437D">
        <w:rPr>
          <w:color w:val="000000"/>
          <w:lang w:bidi="ru-RU"/>
        </w:rPr>
        <w:t xml:space="preserve"> __________________________________________________________________________</w:t>
      </w:r>
      <w:r w:rsidRPr="00C4437D">
        <w:rPr>
          <w:color w:val="000000"/>
          <w:sz w:val="28"/>
          <w:szCs w:val="28"/>
          <w:lang w:bidi="ru-RU"/>
        </w:rPr>
        <w:t>,</w:t>
      </w:r>
    </w:p>
    <w:p w:rsidR="00C4437D" w:rsidRPr="00C4437D" w:rsidRDefault="00C4437D" w:rsidP="00C4437D">
      <w:pPr>
        <w:ind w:firstLine="567"/>
      </w:pPr>
      <w:r w:rsidRPr="00C4437D">
        <w:rPr>
          <w:sz w:val="20"/>
        </w:rPr>
        <w:t>(фамилия, имя, отчество кандидата)</w:t>
      </w:r>
    </w:p>
    <w:p w:rsidR="00C4437D" w:rsidRPr="00C4437D" w:rsidRDefault="00C4437D" w:rsidP="00C4437D">
      <w:pPr>
        <w:jc w:val="both"/>
      </w:pPr>
      <w:r w:rsidRPr="00C4437D">
        <w:rPr>
          <w:sz w:val="28"/>
          <w:szCs w:val="28"/>
        </w:rPr>
        <w:t>даю согласие баллотироваться кандидатом в депутаты</w:t>
      </w:r>
      <w:r w:rsidRPr="00C4437D">
        <w:t xml:space="preserve"> ________________________________</w:t>
      </w:r>
      <w:r>
        <w:rPr>
          <w:color w:val="000000"/>
          <w:sz w:val="20"/>
        </w:rPr>
        <w:t>____________________________________________________________</w:t>
      </w:r>
    </w:p>
    <w:p w:rsidR="00C4437D" w:rsidRPr="00C4437D" w:rsidRDefault="00E7758B" w:rsidP="00C4437D">
      <w:r>
        <w:rPr>
          <w:color w:val="000000"/>
          <w:sz w:val="20"/>
        </w:rPr>
        <w:t>(</w:t>
      </w:r>
      <w:r w:rsidR="00C4437D">
        <w:rPr>
          <w:color w:val="000000"/>
          <w:sz w:val="20"/>
        </w:rPr>
        <w:t>наименование</w:t>
      </w:r>
      <w:r w:rsidR="00C4437D" w:rsidRPr="00C4437D">
        <w:rPr>
          <w:color w:val="000000"/>
          <w:sz w:val="20"/>
        </w:rPr>
        <w:t xml:space="preserve"> представительного органа муниципального образования)</w:t>
      </w:r>
    </w:p>
    <w:p w:rsidR="00C4437D" w:rsidRPr="00C4437D" w:rsidRDefault="00C4437D" w:rsidP="00C4437D">
      <w:pPr>
        <w:jc w:val="both"/>
        <w:rPr>
          <w:sz w:val="28"/>
          <w:szCs w:val="28"/>
        </w:rPr>
      </w:pPr>
      <w:r w:rsidRPr="00C4437D">
        <w:rPr>
          <w:sz w:val="28"/>
          <w:szCs w:val="28"/>
        </w:rPr>
        <w:t xml:space="preserve">по </w:t>
      </w:r>
      <w:r>
        <w:rPr>
          <w:sz w:val="28"/>
          <w:szCs w:val="28"/>
        </w:rPr>
        <w:t>единому многомандатному избирательному округу</w:t>
      </w:r>
      <w:r w:rsidRPr="00C4437D">
        <w:rPr>
          <w:sz w:val="28"/>
          <w:szCs w:val="28"/>
        </w:rPr>
        <w:t xml:space="preserve">, как кандидат, выдвинутый в порядке самовыдвижения. </w:t>
      </w:r>
    </w:p>
    <w:p w:rsidR="00C4437D" w:rsidRPr="00C4437D" w:rsidRDefault="00C4437D" w:rsidP="00C4437D">
      <w:pPr>
        <w:ind w:firstLine="567"/>
        <w:jc w:val="both"/>
      </w:pPr>
      <w:r w:rsidRPr="00C4437D">
        <w:rPr>
          <w:sz w:val="28"/>
          <w:szCs w:val="28"/>
        </w:rPr>
        <w:t>В случае избрания депутатом</w:t>
      </w:r>
      <w:r w:rsidRPr="00C4437D">
        <w:t>______________________________________________</w:t>
      </w:r>
      <w:r>
        <w:t>___</w:t>
      </w:r>
    </w:p>
    <w:p w:rsidR="00C4437D" w:rsidRPr="00C4437D" w:rsidRDefault="00C4437D" w:rsidP="00C4437D">
      <w:pPr>
        <w:ind w:left="3572"/>
      </w:pPr>
      <w:r w:rsidRPr="00C4437D">
        <w:rPr>
          <w:color w:val="000000"/>
          <w:sz w:val="20"/>
        </w:rPr>
        <w:t>(наименование  представительного органа муниципального образования)</w:t>
      </w:r>
    </w:p>
    <w:p w:rsidR="00C4437D" w:rsidRPr="00C4437D" w:rsidRDefault="00C4437D" w:rsidP="00C4437D">
      <w:pPr>
        <w:jc w:val="both"/>
      </w:pPr>
      <w:r w:rsidRPr="00C4437D">
        <w:rPr>
          <w:sz w:val="28"/>
          <w:szCs w:val="28"/>
        </w:rPr>
        <w:t>обязуюсь в пятидневный срок с момента извещения меня об избрании депутатом</w:t>
      </w:r>
      <w:r w:rsidRPr="00C4437D">
        <w:t xml:space="preserve"> _____________________________________________________________________________</w:t>
      </w:r>
      <w:r>
        <w:t>________</w:t>
      </w:r>
    </w:p>
    <w:p w:rsidR="00C4437D" w:rsidRPr="00C4437D" w:rsidRDefault="00C4437D" w:rsidP="00C4437D">
      <w:pPr>
        <w:ind w:left="1276"/>
      </w:pPr>
      <w:r w:rsidRPr="00C4437D">
        <w:rPr>
          <w:color w:val="000000"/>
          <w:sz w:val="20"/>
        </w:rPr>
        <w:t>(наименование представительного органа муниципального образования)</w:t>
      </w:r>
    </w:p>
    <w:p w:rsidR="00C4437D" w:rsidRPr="00C4437D" w:rsidRDefault="00C4437D" w:rsidP="00C4437D">
      <w:pPr>
        <w:jc w:val="both"/>
      </w:pPr>
      <w:r w:rsidRPr="00C4437D">
        <w:rPr>
          <w:sz w:val="28"/>
          <w:szCs w:val="28"/>
        </w:rPr>
        <w:t xml:space="preserve">представить в </w:t>
      </w:r>
      <w:r w:rsidR="004623F9">
        <w:rPr>
          <w:sz w:val="28"/>
          <w:szCs w:val="28"/>
        </w:rPr>
        <w:t>т</w:t>
      </w:r>
      <w:bookmarkStart w:id="0" w:name="_GoBack"/>
      <w:bookmarkEnd w:id="0"/>
      <w:r w:rsidR="00934BE8">
        <w:rPr>
          <w:sz w:val="28"/>
          <w:szCs w:val="28"/>
        </w:rPr>
        <w:t xml:space="preserve">ерриториальную </w:t>
      </w:r>
      <w:r w:rsidRPr="00C4437D">
        <w:rPr>
          <w:sz w:val="28"/>
          <w:szCs w:val="28"/>
        </w:rPr>
        <w:t xml:space="preserve">избирательную комиссию </w:t>
      </w:r>
      <w:proofErr w:type="spellStart"/>
      <w:r w:rsidR="007E1507">
        <w:rPr>
          <w:sz w:val="28"/>
          <w:szCs w:val="28"/>
        </w:rPr>
        <w:t>Большемуртинского</w:t>
      </w:r>
      <w:proofErr w:type="spellEnd"/>
      <w:r w:rsidR="007E1507">
        <w:rPr>
          <w:sz w:val="28"/>
          <w:szCs w:val="28"/>
        </w:rPr>
        <w:t xml:space="preserve"> района Красноярского края </w:t>
      </w:r>
      <w:r w:rsidRPr="00C4437D">
        <w:rPr>
          <w:sz w:val="28"/>
          <w:szCs w:val="28"/>
        </w:rPr>
        <w:t>копию приказа (иного документа) о</w:t>
      </w:r>
      <w:r w:rsidR="00FA1C20">
        <w:rPr>
          <w:sz w:val="28"/>
          <w:szCs w:val="28"/>
        </w:rPr>
        <w:t>б освобождении от обязанностей,</w:t>
      </w:r>
      <w:r w:rsidRPr="00C4437D">
        <w:rPr>
          <w:sz w:val="28"/>
          <w:szCs w:val="28"/>
        </w:rPr>
        <w:t xml:space="preserve"> несовместимых со статусом депутата</w:t>
      </w:r>
      <w:r w:rsidRPr="00C4437D">
        <w:t xml:space="preserve"> _______________________________________________________________________________</w:t>
      </w:r>
      <w:r>
        <w:t>_____,</w:t>
      </w:r>
    </w:p>
    <w:p w:rsidR="00C4437D" w:rsidRPr="00C4437D" w:rsidRDefault="00C4437D" w:rsidP="00C4437D">
      <w:pPr>
        <w:ind w:left="1134"/>
      </w:pPr>
      <w:r w:rsidRPr="00C4437D">
        <w:rPr>
          <w:sz w:val="20"/>
        </w:rPr>
        <w:t>(наименование представительного органа муниципального образования)</w:t>
      </w:r>
    </w:p>
    <w:p w:rsidR="00C4437D" w:rsidRPr="00C4437D" w:rsidRDefault="00C4437D" w:rsidP="00C4437D">
      <w:pPr>
        <w:jc w:val="both"/>
        <w:rPr>
          <w:sz w:val="28"/>
          <w:szCs w:val="28"/>
        </w:rPr>
      </w:pPr>
      <w:r w:rsidRPr="00C4437D">
        <w:t xml:space="preserve"> </w:t>
      </w:r>
      <w:r w:rsidRPr="00C4437D">
        <w:rPr>
          <w:sz w:val="28"/>
          <w:szCs w:val="28"/>
        </w:rPr>
        <w:t xml:space="preserve">либо копию документа, удостоверяющего, что мною в установленный срок подано заявление об освобождении от указанных обязанностей. </w:t>
      </w:r>
    </w:p>
    <w:p w:rsidR="00C4437D" w:rsidRPr="00C4437D" w:rsidRDefault="00C4437D" w:rsidP="00C4437D">
      <w:pPr>
        <w:ind w:firstLine="708"/>
        <w:jc w:val="both"/>
      </w:pPr>
      <w:r w:rsidRPr="00C4437D">
        <w:rPr>
          <w:sz w:val="28"/>
          <w:szCs w:val="28"/>
        </w:rPr>
        <w:t>Подтверждаю, что я не давал согласия и</w:t>
      </w:r>
      <w:r w:rsidR="00E7758B">
        <w:rPr>
          <w:sz w:val="28"/>
          <w:szCs w:val="28"/>
        </w:rPr>
        <w:t xml:space="preserve">збирательному объединению </w:t>
      </w:r>
      <w:r w:rsidRPr="00C4437D">
        <w:rPr>
          <w:sz w:val="28"/>
          <w:szCs w:val="28"/>
        </w:rPr>
        <w:t xml:space="preserve">на выдвижение меня кандидатом по </w:t>
      </w:r>
      <w:r w:rsidR="00E7758B">
        <w:rPr>
          <w:sz w:val="28"/>
          <w:szCs w:val="28"/>
        </w:rPr>
        <w:t xml:space="preserve">единому </w:t>
      </w:r>
      <w:proofErr w:type="spellStart"/>
      <w:r w:rsidR="00E7758B">
        <w:rPr>
          <w:sz w:val="28"/>
          <w:szCs w:val="28"/>
        </w:rPr>
        <w:t>многомандатному</w:t>
      </w:r>
      <w:proofErr w:type="spellEnd"/>
      <w:r w:rsidR="00E7758B">
        <w:rPr>
          <w:sz w:val="28"/>
          <w:szCs w:val="28"/>
        </w:rPr>
        <w:t xml:space="preserve"> избирательному округу</w:t>
      </w:r>
      <w:r w:rsidRPr="00C4437D">
        <w:rPr>
          <w:sz w:val="28"/>
          <w:szCs w:val="28"/>
        </w:rPr>
        <w:t xml:space="preserve"> на выборах депутатов </w:t>
      </w:r>
      <w:r w:rsidRPr="00C4437D">
        <w:t>_____________________________________________________</w:t>
      </w:r>
      <w:r w:rsidR="00E7758B">
        <w:t>________</w:t>
      </w:r>
    </w:p>
    <w:p w:rsidR="00C4437D" w:rsidRPr="00C4437D" w:rsidRDefault="00E7758B" w:rsidP="00C4437D">
      <w:r>
        <w:rPr>
          <w:sz w:val="20"/>
        </w:rPr>
        <w:t xml:space="preserve">                                                              </w:t>
      </w:r>
      <w:r w:rsidR="00C4437D" w:rsidRPr="00C4437D">
        <w:rPr>
          <w:sz w:val="20"/>
        </w:rPr>
        <w:t>(наименование представительного органа муниципального образования)</w:t>
      </w:r>
    </w:p>
    <w:p w:rsidR="00C4437D" w:rsidRPr="00C4437D" w:rsidRDefault="00C4437D" w:rsidP="00C4437D">
      <w:pPr>
        <w:ind w:firstLine="567"/>
        <w:jc w:val="both"/>
        <w:rPr>
          <w:sz w:val="28"/>
          <w:szCs w:val="28"/>
        </w:rPr>
      </w:pPr>
      <w:r w:rsidRPr="00C4437D">
        <w:rPr>
          <w:sz w:val="22"/>
          <w:szCs w:val="22"/>
        </w:rPr>
        <w:t xml:space="preserve"> </w:t>
      </w:r>
      <w:r w:rsidRPr="00C4437D">
        <w:rPr>
          <w:color w:val="000000"/>
          <w:sz w:val="28"/>
          <w:szCs w:val="28"/>
          <w:lang w:bidi="ru-RU"/>
        </w:rPr>
        <w:t>О себе сообщаю следующие сведения:</w:t>
      </w:r>
    </w:p>
    <w:tbl>
      <w:tblPr>
        <w:tblW w:w="10350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128"/>
        <w:gridCol w:w="850"/>
        <w:gridCol w:w="425"/>
        <w:gridCol w:w="1700"/>
        <w:gridCol w:w="227"/>
        <w:gridCol w:w="906"/>
        <w:gridCol w:w="2980"/>
        <w:gridCol w:w="1134"/>
      </w:tblGrid>
      <w:tr w:rsidR="00C4437D" w:rsidRPr="00C4437D" w:rsidTr="00AD0D14">
        <w:tc>
          <w:tcPr>
            <w:tcW w:w="2127" w:type="dxa"/>
            <w:hideMark/>
          </w:tcPr>
          <w:p w:rsidR="00C4437D" w:rsidRPr="00C4437D" w:rsidRDefault="00C4437D" w:rsidP="00C4437D">
            <w:pPr>
              <w:spacing w:line="256" w:lineRule="auto"/>
              <w:rPr>
                <w:sz w:val="28"/>
                <w:szCs w:val="28"/>
              </w:rPr>
            </w:pPr>
            <w:r w:rsidRPr="00C4437D">
              <w:rPr>
                <w:sz w:val="28"/>
                <w:szCs w:val="28"/>
              </w:rPr>
              <w:t>дата рождения 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37D" w:rsidRPr="00C4437D" w:rsidRDefault="00C4437D" w:rsidP="00C4437D">
            <w:pPr>
              <w:spacing w:line="256" w:lineRule="auto"/>
            </w:pPr>
          </w:p>
        </w:tc>
        <w:tc>
          <w:tcPr>
            <w:tcW w:w="425" w:type="dxa"/>
          </w:tcPr>
          <w:p w:rsidR="00C4437D" w:rsidRPr="00C4437D" w:rsidRDefault="00C4437D" w:rsidP="00C4437D">
            <w:pPr>
              <w:spacing w:line="256" w:lineRule="auto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37D" w:rsidRPr="00C4437D" w:rsidRDefault="00C4437D" w:rsidP="00C4437D">
            <w:pPr>
              <w:spacing w:line="256" w:lineRule="auto"/>
            </w:pPr>
          </w:p>
        </w:tc>
        <w:tc>
          <w:tcPr>
            <w:tcW w:w="227" w:type="dxa"/>
          </w:tcPr>
          <w:p w:rsidR="00C4437D" w:rsidRPr="00C4437D" w:rsidRDefault="00C4437D" w:rsidP="00C4437D">
            <w:pPr>
              <w:spacing w:line="256" w:lineRule="auto"/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37D" w:rsidRPr="00C4437D" w:rsidRDefault="00C4437D" w:rsidP="00C4437D">
            <w:pPr>
              <w:spacing w:line="256" w:lineRule="auto"/>
            </w:pPr>
          </w:p>
        </w:tc>
        <w:tc>
          <w:tcPr>
            <w:tcW w:w="2979" w:type="dxa"/>
            <w:hideMark/>
          </w:tcPr>
          <w:p w:rsidR="00C4437D" w:rsidRPr="00C4437D" w:rsidRDefault="00C4437D" w:rsidP="00C4437D">
            <w:pPr>
              <w:spacing w:line="256" w:lineRule="auto"/>
              <w:rPr>
                <w:sz w:val="28"/>
                <w:szCs w:val="28"/>
              </w:rPr>
            </w:pPr>
            <w:r w:rsidRPr="00C4437D">
              <w:rPr>
                <w:sz w:val="28"/>
                <w:szCs w:val="28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37D" w:rsidRPr="00C4437D" w:rsidRDefault="00C4437D" w:rsidP="00C4437D">
            <w:pPr>
              <w:spacing w:line="256" w:lineRule="auto"/>
            </w:pPr>
          </w:p>
        </w:tc>
      </w:tr>
      <w:tr w:rsidR="00C4437D" w:rsidRPr="00C4437D" w:rsidTr="00AD0D14">
        <w:tc>
          <w:tcPr>
            <w:tcW w:w="2127" w:type="dxa"/>
          </w:tcPr>
          <w:p w:rsidR="00C4437D" w:rsidRPr="00C4437D" w:rsidRDefault="00C4437D" w:rsidP="00C4437D">
            <w:pPr>
              <w:spacing w:line="256" w:lineRule="auto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4437D" w:rsidRPr="00C4437D" w:rsidRDefault="00C4437D" w:rsidP="00C4437D">
            <w:pPr>
              <w:spacing w:line="256" w:lineRule="auto"/>
            </w:pPr>
            <w:r w:rsidRPr="00C4437D">
              <w:rPr>
                <w:sz w:val="20"/>
              </w:rPr>
              <w:t>(число)</w:t>
            </w:r>
          </w:p>
        </w:tc>
        <w:tc>
          <w:tcPr>
            <w:tcW w:w="425" w:type="dxa"/>
          </w:tcPr>
          <w:p w:rsidR="00C4437D" w:rsidRPr="00C4437D" w:rsidRDefault="00C4437D" w:rsidP="00C4437D">
            <w:pPr>
              <w:spacing w:line="256" w:lineRule="auto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4437D" w:rsidRPr="00C4437D" w:rsidRDefault="00C4437D" w:rsidP="00C4437D">
            <w:pPr>
              <w:spacing w:line="256" w:lineRule="auto"/>
            </w:pPr>
            <w:r w:rsidRPr="00C4437D">
              <w:rPr>
                <w:sz w:val="20"/>
              </w:rPr>
              <w:t>(месяц)</w:t>
            </w:r>
          </w:p>
        </w:tc>
        <w:tc>
          <w:tcPr>
            <w:tcW w:w="227" w:type="dxa"/>
          </w:tcPr>
          <w:p w:rsidR="00C4437D" w:rsidRPr="00C4437D" w:rsidRDefault="00C4437D" w:rsidP="00C4437D">
            <w:pPr>
              <w:spacing w:line="256" w:lineRule="auto"/>
              <w:rPr>
                <w:sz w:val="16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4437D" w:rsidRPr="00C4437D" w:rsidRDefault="00C4437D" w:rsidP="00C4437D">
            <w:pPr>
              <w:spacing w:line="256" w:lineRule="auto"/>
              <w:rPr>
                <w:sz w:val="16"/>
              </w:rPr>
            </w:pPr>
          </w:p>
        </w:tc>
        <w:tc>
          <w:tcPr>
            <w:tcW w:w="2979" w:type="dxa"/>
          </w:tcPr>
          <w:p w:rsidR="00C4437D" w:rsidRPr="00C4437D" w:rsidRDefault="00C4437D" w:rsidP="00C4437D">
            <w:pPr>
              <w:spacing w:line="256" w:lineRule="auto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4437D" w:rsidRPr="00C4437D" w:rsidRDefault="00C4437D" w:rsidP="00C4437D">
            <w:pPr>
              <w:spacing w:line="256" w:lineRule="auto"/>
              <w:rPr>
                <w:sz w:val="16"/>
              </w:rPr>
            </w:pPr>
          </w:p>
        </w:tc>
      </w:tr>
    </w:tbl>
    <w:p w:rsidR="00C4437D" w:rsidRPr="00C4437D" w:rsidRDefault="00C4437D" w:rsidP="00C4437D">
      <w:pPr>
        <w:jc w:val="both"/>
        <w:rPr>
          <w:sz w:val="28"/>
          <w:szCs w:val="28"/>
        </w:rPr>
      </w:pPr>
    </w:p>
    <w:p w:rsidR="00C4437D" w:rsidRPr="00C4437D" w:rsidRDefault="00C4437D" w:rsidP="00C4437D">
      <w:pPr>
        <w:pBdr>
          <w:top w:val="single" w:sz="4" w:space="1" w:color="000000"/>
        </w:pBdr>
        <w:tabs>
          <w:tab w:val="left" w:pos="10121"/>
        </w:tabs>
        <w:ind w:right="142"/>
        <w:rPr>
          <w:sz w:val="2"/>
        </w:rPr>
      </w:pPr>
    </w:p>
    <w:p w:rsidR="00C4437D" w:rsidRPr="00C4437D" w:rsidRDefault="00C4437D" w:rsidP="00C4437D">
      <w:pPr>
        <w:tabs>
          <w:tab w:val="left" w:pos="9356"/>
        </w:tabs>
        <w:jc w:val="both"/>
      </w:pPr>
      <w:r>
        <w:rPr>
          <w:sz w:val="28"/>
          <w:szCs w:val="28"/>
        </w:rPr>
        <w:t xml:space="preserve">адрес места жительства </w:t>
      </w:r>
      <w:r w:rsidRPr="00C4437D">
        <w:t>____________________________________________________________</w:t>
      </w:r>
    </w:p>
    <w:p w:rsidR="00C4437D" w:rsidRPr="00C4437D" w:rsidRDefault="00C4437D" w:rsidP="00C4437D">
      <w:pPr>
        <w:ind w:left="2694" w:right="-1"/>
      </w:pPr>
      <w:proofErr w:type="gramStart"/>
      <w:r w:rsidRPr="00C4437D">
        <w:rPr>
          <w:sz w:val="20"/>
        </w:rPr>
        <w:t>(наименование субъекта Российской Федерации, района, города, иного населенного пункта, улицы, номер дома, корпуса, квартиры)</w:t>
      </w:r>
      <w:proofErr w:type="gramEnd"/>
    </w:p>
    <w:p w:rsidR="00C4437D" w:rsidRPr="00C4437D" w:rsidRDefault="00C4437D" w:rsidP="00C4437D">
      <w:r w:rsidRPr="00C4437D">
        <w:rPr>
          <w:sz w:val="28"/>
          <w:szCs w:val="28"/>
        </w:rPr>
        <w:t>вид документа</w:t>
      </w:r>
      <w:r w:rsidRPr="00C4437D">
        <w:t xml:space="preserve"> –_____________________________________</w:t>
      </w:r>
      <w:r>
        <w:t>______________________________</w:t>
      </w:r>
    </w:p>
    <w:p w:rsidR="00C4437D" w:rsidRPr="00C4437D" w:rsidRDefault="00C4437D" w:rsidP="00C4437D">
      <w:pPr>
        <w:tabs>
          <w:tab w:val="left" w:pos="425"/>
          <w:tab w:val="left" w:pos="3047"/>
          <w:tab w:val="left" w:pos="8291"/>
          <w:tab w:val="left" w:pos="10560"/>
          <w:tab w:val="left" w:pos="16229"/>
          <w:tab w:val="left" w:pos="23316"/>
          <w:tab w:val="left" w:pos="26590"/>
        </w:tabs>
      </w:pPr>
      <w:r w:rsidRPr="00C4437D">
        <w:tab/>
        <w:t xml:space="preserve">                    </w:t>
      </w:r>
      <w:r w:rsidRPr="00C4437D">
        <w:rPr>
          <w:sz w:val="20"/>
        </w:rPr>
        <w:t>(паспорт или документ, заменяющий паспорт гражданина Российской Федерации)</w:t>
      </w:r>
    </w:p>
    <w:p w:rsidR="00C4437D" w:rsidRPr="00C4437D" w:rsidRDefault="00C4437D" w:rsidP="00C4437D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</w:pPr>
      <w:r w:rsidRPr="00C4437D">
        <w:rPr>
          <w:sz w:val="28"/>
          <w:szCs w:val="28"/>
        </w:rPr>
        <w:t>данные документа, удостоверяющего личность, –</w:t>
      </w:r>
      <w:r w:rsidRPr="00C4437D">
        <w:t xml:space="preserve"> __________________________</w:t>
      </w:r>
      <w:r>
        <w:t>________</w:t>
      </w:r>
      <w:r w:rsidRPr="00C4437D">
        <w:rPr>
          <w:sz w:val="28"/>
          <w:szCs w:val="28"/>
        </w:rPr>
        <w:t>,</w:t>
      </w:r>
    </w:p>
    <w:p w:rsidR="00C4437D" w:rsidRPr="00C4437D" w:rsidRDefault="00C4437D" w:rsidP="00C4437D">
      <w:pPr>
        <w:ind w:left="5245" w:right="-1"/>
      </w:pPr>
      <w:r w:rsidRPr="00C4437D">
        <w:rPr>
          <w:sz w:val="20"/>
        </w:rPr>
        <w:t>(серия, номер паспорта или документа, заменяющего паспорт гражданина Российской Федерации)</w:t>
      </w:r>
    </w:p>
    <w:p w:rsidR="00C4437D" w:rsidRPr="00C4437D" w:rsidRDefault="00C4437D" w:rsidP="00C4437D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</w:pPr>
      <w:r w:rsidRPr="00C4437D">
        <w:rPr>
          <w:sz w:val="28"/>
          <w:szCs w:val="28"/>
        </w:rPr>
        <w:t>выдан –</w:t>
      </w:r>
      <w:r w:rsidRPr="00C4437D">
        <w:t xml:space="preserve"> _______________________________________________________________________</w:t>
      </w:r>
      <w:r>
        <w:t>_____</w:t>
      </w:r>
      <w:r w:rsidRPr="00C4437D">
        <w:rPr>
          <w:sz w:val="28"/>
          <w:szCs w:val="28"/>
        </w:rPr>
        <w:t>,</w:t>
      </w:r>
    </w:p>
    <w:p w:rsidR="00C4437D" w:rsidRPr="00C4437D" w:rsidRDefault="00C4437D" w:rsidP="00C4437D">
      <w:pPr>
        <w:ind w:left="709"/>
      </w:pPr>
      <w:r w:rsidRPr="00C4437D">
        <w:rPr>
          <w:sz w:val="20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tbl>
      <w:tblPr>
        <w:tblW w:w="10814" w:type="dxa"/>
        <w:tblInd w:w="-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15"/>
        <w:gridCol w:w="710"/>
        <w:gridCol w:w="3396"/>
        <w:gridCol w:w="35"/>
        <w:gridCol w:w="1386"/>
        <w:gridCol w:w="2974"/>
        <w:gridCol w:w="845"/>
        <w:gridCol w:w="15"/>
        <w:gridCol w:w="23"/>
        <w:gridCol w:w="119"/>
        <w:gridCol w:w="12"/>
        <w:gridCol w:w="11"/>
        <w:gridCol w:w="119"/>
        <w:gridCol w:w="154"/>
      </w:tblGrid>
      <w:tr w:rsidR="00C4437D" w:rsidRPr="00C4437D" w:rsidTr="00AD0D14">
        <w:trPr>
          <w:gridAfter w:val="2"/>
          <w:wAfter w:w="273" w:type="dxa"/>
        </w:trPr>
        <w:tc>
          <w:tcPr>
            <w:tcW w:w="1015" w:type="dxa"/>
            <w:vAlign w:val="bottom"/>
            <w:hideMark/>
          </w:tcPr>
          <w:p w:rsidR="00C4437D" w:rsidRPr="00C4437D" w:rsidRDefault="00C4437D" w:rsidP="00C4437D">
            <w:pPr>
              <w:spacing w:line="256" w:lineRule="auto"/>
              <w:rPr>
                <w:sz w:val="28"/>
                <w:szCs w:val="28"/>
              </w:rPr>
            </w:pPr>
            <w:r w:rsidRPr="00C4437D">
              <w:rPr>
                <w:sz w:val="28"/>
                <w:szCs w:val="28"/>
              </w:rPr>
              <w:t>ИНН –</w:t>
            </w:r>
          </w:p>
        </w:tc>
        <w:tc>
          <w:tcPr>
            <w:tcW w:w="410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437D" w:rsidRPr="00C4437D" w:rsidRDefault="00C4437D" w:rsidP="00C4437D">
            <w:pPr>
              <w:spacing w:line="256" w:lineRule="auto"/>
            </w:pPr>
          </w:p>
        </w:tc>
        <w:tc>
          <w:tcPr>
            <w:tcW w:w="1421" w:type="dxa"/>
            <w:gridSpan w:val="2"/>
            <w:vAlign w:val="bottom"/>
          </w:tcPr>
          <w:p w:rsidR="00C4437D" w:rsidRPr="00C4437D" w:rsidRDefault="00C4437D" w:rsidP="00C4437D">
            <w:pPr>
              <w:spacing w:line="256" w:lineRule="auto"/>
              <w:ind w:right="1"/>
              <w:jc w:val="both"/>
              <w:rPr>
                <w:sz w:val="28"/>
                <w:szCs w:val="28"/>
              </w:rPr>
            </w:pPr>
            <w:r w:rsidRPr="00C4437D">
              <w:rPr>
                <w:sz w:val="28"/>
                <w:szCs w:val="28"/>
              </w:rPr>
              <w:t xml:space="preserve">, СНИЛС – </w:t>
            </w:r>
          </w:p>
        </w:tc>
        <w:tc>
          <w:tcPr>
            <w:tcW w:w="38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437D" w:rsidRPr="00C4437D" w:rsidRDefault="00C4437D" w:rsidP="00C4437D">
            <w:pPr>
              <w:spacing w:line="256" w:lineRule="auto"/>
            </w:pPr>
          </w:p>
        </w:tc>
        <w:tc>
          <w:tcPr>
            <w:tcW w:w="157" w:type="dxa"/>
            <w:gridSpan w:val="3"/>
            <w:vAlign w:val="bottom"/>
            <w:hideMark/>
          </w:tcPr>
          <w:p w:rsidR="00C4437D" w:rsidRPr="00C4437D" w:rsidRDefault="00C4437D" w:rsidP="00C4437D">
            <w:pPr>
              <w:spacing w:line="256" w:lineRule="auto"/>
              <w:rPr>
                <w:sz w:val="28"/>
                <w:szCs w:val="28"/>
              </w:rPr>
            </w:pPr>
            <w:r w:rsidRPr="00C4437D">
              <w:rPr>
                <w:sz w:val="28"/>
                <w:szCs w:val="28"/>
              </w:rPr>
              <w:t>,</w:t>
            </w:r>
          </w:p>
        </w:tc>
        <w:tc>
          <w:tcPr>
            <w:tcW w:w="23" w:type="dxa"/>
            <w:gridSpan w:val="2"/>
          </w:tcPr>
          <w:p w:rsidR="00C4437D" w:rsidRPr="00C4437D" w:rsidRDefault="00C4437D" w:rsidP="00C4437D">
            <w:pPr>
              <w:spacing w:line="256" w:lineRule="auto"/>
              <w:rPr>
                <w:sz w:val="28"/>
                <w:szCs w:val="28"/>
              </w:rPr>
            </w:pPr>
            <w:r w:rsidRPr="00C4437D">
              <w:rPr>
                <w:sz w:val="28"/>
                <w:szCs w:val="28"/>
              </w:rPr>
              <w:t>,</w:t>
            </w:r>
          </w:p>
        </w:tc>
      </w:tr>
      <w:tr w:rsidR="00C4437D" w:rsidRPr="00C4437D" w:rsidTr="00AD0D14">
        <w:trPr>
          <w:trHeight w:val="120"/>
        </w:trPr>
        <w:tc>
          <w:tcPr>
            <w:tcW w:w="515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4437D" w:rsidRPr="00C4437D" w:rsidRDefault="00C4437D" w:rsidP="00C4437D">
            <w:pPr>
              <w:spacing w:line="256" w:lineRule="auto"/>
            </w:pPr>
            <w:r w:rsidRPr="00C4437D">
              <w:rPr>
                <w:sz w:val="20"/>
              </w:rPr>
              <w:t xml:space="preserve"> </w:t>
            </w:r>
            <w:proofErr w:type="gramStart"/>
            <w:r w:rsidRPr="00C4437D">
              <w:rPr>
                <w:sz w:val="20"/>
              </w:rPr>
              <w:t xml:space="preserve">(идентификационный номер налогоплательщика </w:t>
            </w:r>
            <w:proofErr w:type="gramEnd"/>
          </w:p>
          <w:p w:rsidR="00C4437D" w:rsidRPr="00C4437D" w:rsidRDefault="00C4437D" w:rsidP="00C4437D">
            <w:pPr>
              <w:spacing w:line="256" w:lineRule="auto"/>
            </w:pPr>
            <w:r w:rsidRPr="00C4437D">
              <w:rPr>
                <w:sz w:val="20"/>
              </w:rPr>
              <w:t>(при наличии)</w:t>
            </w:r>
          </w:p>
        </w:tc>
        <w:tc>
          <w:tcPr>
            <w:tcW w:w="522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4437D" w:rsidRPr="00C4437D" w:rsidRDefault="00C4437D" w:rsidP="00C4437D">
            <w:pPr>
              <w:spacing w:line="256" w:lineRule="auto"/>
              <w:ind w:left="1361"/>
              <w:rPr>
                <w:sz w:val="20"/>
              </w:rPr>
            </w:pPr>
            <w:r w:rsidRPr="00C4437D">
              <w:rPr>
                <w:sz w:val="20"/>
              </w:rPr>
              <w:t>(страховой номер индивидуального лицевого счета)</w:t>
            </w:r>
          </w:p>
        </w:tc>
        <w:tc>
          <w:tcPr>
            <w:tcW w:w="28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4437D" w:rsidRPr="00C4437D" w:rsidRDefault="00C4437D" w:rsidP="00C4437D">
            <w:pPr>
              <w:spacing w:line="256" w:lineRule="auto"/>
            </w:pPr>
          </w:p>
        </w:tc>
        <w:tc>
          <w:tcPr>
            <w:tcW w:w="15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4437D" w:rsidRPr="00C4437D" w:rsidRDefault="00C4437D" w:rsidP="00C4437D">
            <w:pPr>
              <w:spacing w:line="256" w:lineRule="auto"/>
              <w:ind w:left="-768"/>
            </w:pPr>
          </w:p>
        </w:tc>
      </w:tr>
      <w:tr w:rsidR="00C4437D" w:rsidRPr="00C4437D" w:rsidTr="00AD0D14">
        <w:trPr>
          <w:gridAfter w:val="3"/>
          <w:wAfter w:w="284" w:type="dxa"/>
        </w:trPr>
        <w:tc>
          <w:tcPr>
            <w:tcW w:w="1725" w:type="dxa"/>
            <w:gridSpan w:val="2"/>
            <w:vAlign w:val="bottom"/>
            <w:hideMark/>
          </w:tcPr>
          <w:p w:rsidR="00C4437D" w:rsidRPr="00C4437D" w:rsidRDefault="00C4437D" w:rsidP="00C4437D">
            <w:pPr>
              <w:spacing w:line="256" w:lineRule="auto"/>
              <w:rPr>
                <w:sz w:val="28"/>
                <w:szCs w:val="28"/>
              </w:rPr>
            </w:pPr>
            <w:r w:rsidRPr="00C4437D">
              <w:rPr>
                <w:sz w:val="28"/>
                <w:szCs w:val="28"/>
              </w:rPr>
              <w:t>гражданство -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437D" w:rsidRPr="00C4437D" w:rsidRDefault="00C4437D" w:rsidP="00C4437D">
            <w:pPr>
              <w:spacing w:line="256" w:lineRule="auto"/>
            </w:pPr>
          </w:p>
        </w:tc>
        <w:tc>
          <w:tcPr>
            <w:tcW w:w="4395" w:type="dxa"/>
            <w:gridSpan w:val="3"/>
            <w:vAlign w:val="bottom"/>
            <w:hideMark/>
          </w:tcPr>
          <w:p w:rsidR="00C4437D" w:rsidRPr="00C4437D" w:rsidRDefault="00C4437D" w:rsidP="00C4437D">
            <w:pPr>
              <w:spacing w:line="256" w:lineRule="auto"/>
              <w:rPr>
                <w:sz w:val="28"/>
                <w:szCs w:val="28"/>
              </w:rPr>
            </w:pPr>
            <w:r w:rsidRPr="00C4437D">
              <w:rPr>
                <w:sz w:val="28"/>
                <w:szCs w:val="28"/>
              </w:rPr>
              <w:t>, профессиональное образование –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C4437D" w:rsidRPr="00C4437D" w:rsidRDefault="00C4437D" w:rsidP="00C4437D">
            <w:pPr>
              <w:spacing w:line="256" w:lineRule="auto"/>
            </w:pPr>
          </w:p>
        </w:tc>
        <w:tc>
          <w:tcPr>
            <w:tcW w:w="23" w:type="dxa"/>
            <w:vAlign w:val="bottom"/>
            <w:hideMark/>
          </w:tcPr>
          <w:p w:rsidR="00C4437D" w:rsidRPr="00C4437D" w:rsidRDefault="00C4437D" w:rsidP="00C4437D">
            <w:pPr>
              <w:spacing w:line="256" w:lineRule="auto"/>
              <w:rPr>
                <w:sz w:val="28"/>
                <w:szCs w:val="28"/>
              </w:rPr>
            </w:pPr>
            <w:r w:rsidRPr="00C4437D">
              <w:rPr>
                <w:sz w:val="28"/>
                <w:szCs w:val="28"/>
              </w:rPr>
              <w:t>,</w:t>
            </w:r>
          </w:p>
        </w:tc>
        <w:tc>
          <w:tcPr>
            <w:tcW w:w="131" w:type="dxa"/>
            <w:gridSpan w:val="2"/>
          </w:tcPr>
          <w:p w:rsidR="00C4437D" w:rsidRPr="00C4437D" w:rsidRDefault="00C4437D" w:rsidP="00C4437D">
            <w:pPr>
              <w:spacing w:line="256" w:lineRule="auto"/>
              <w:rPr>
                <w:sz w:val="28"/>
                <w:szCs w:val="28"/>
              </w:rPr>
            </w:pPr>
            <w:r w:rsidRPr="00C4437D">
              <w:rPr>
                <w:sz w:val="28"/>
                <w:szCs w:val="28"/>
              </w:rPr>
              <w:t>,</w:t>
            </w:r>
          </w:p>
        </w:tc>
      </w:tr>
      <w:tr w:rsidR="00C4437D" w:rsidRPr="00C4437D" w:rsidTr="00AD0D14">
        <w:trPr>
          <w:gridAfter w:val="3"/>
          <w:wAfter w:w="284" w:type="dxa"/>
          <w:trHeight w:val="120"/>
        </w:trPr>
        <w:tc>
          <w:tcPr>
            <w:tcW w:w="5156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4437D" w:rsidRPr="00C4437D" w:rsidRDefault="00C4437D" w:rsidP="00C4437D">
            <w:pPr>
              <w:spacing w:line="256" w:lineRule="auto"/>
            </w:pPr>
          </w:p>
        </w:tc>
        <w:tc>
          <w:tcPr>
            <w:tcW w:w="43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4437D" w:rsidRPr="00C4437D" w:rsidRDefault="00C4437D" w:rsidP="00C4437D">
            <w:pPr>
              <w:spacing w:line="256" w:lineRule="auto"/>
              <w:rPr>
                <w:sz w:val="20"/>
              </w:rPr>
            </w:pPr>
          </w:p>
        </w:tc>
        <w:tc>
          <w:tcPr>
            <w:tcW w:w="86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4437D" w:rsidRPr="00C4437D" w:rsidRDefault="00C4437D" w:rsidP="00C4437D">
            <w:pPr>
              <w:spacing w:line="256" w:lineRule="auto"/>
              <w:ind w:left="-161"/>
            </w:pPr>
            <w:proofErr w:type="gramStart"/>
            <w:r w:rsidRPr="00C4437D">
              <w:rPr>
                <w:sz w:val="20"/>
              </w:rPr>
              <w:t xml:space="preserve">(сведения </w:t>
            </w:r>
            <w:proofErr w:type="gramEnd"/>
          </w:p>
        </w:tc>
        <w:tc>
          <w:tcPr>
            <w:tcW w:w="15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4437D" w:rsidRPr="00C4437D" w:rsidRDefault="00C4437D" w:rsidP="00C4437D">
            <w:pPr>
              <w:spacing w:line="256" w:lineRule="auto"/>
              <w:ind w:left="-768"/>
            </w:pPr>
          </w:p>
        </w:tc>
      </w:tr>
    </w:tbl>
    <w:p w:rsidR="00C4437D" w:rsidRPr="00C4437D" w:rsidRDefault="00C4437D" w:rsidP="00C4437D">
      <w:pPr>
        <w:jc w:val="both"/>
      </w:pPr>
      <w:r w:rsidRPr="00C4437D">
        <w:t>_____________________________________________________________________________________</w:t>
      </w:r>
    </w:p>
    <w:p w:rsidR="00C4437D" w:rsidRPr="00C4437D" w:rsidRDefault="00C4437D" w:rsidP="00C4437D">
      <w:pPr>
        <w:ind w:right="-1"/>
      </w:pPr>
      <w:r w:rsidRPr="00C4437D">
        <w:rPr>
          <w:sz w:val="20"/>
        </w:rPr>
        <w:t xml:space="preserve">о профессиональном образовании (при наличии) с указанием организации, осуществляющей </w:t>
      </w:r>
      <w:proofErr w:type="gramStart"/>
      <w:r w:rsidRPr="00C4437D">
        <w:rPr>
          <w:sz w:val="20"/>
        </w:rPr>
        <w:t>образовательную</w:t>
      </w:r>
      <w:proofErr w:type="gramEnd"/>
    </w:p>
    <w:p w:rsidR="00C4437D" w:rsidRPr="00C4437D" w:rsidRDefault="00C4437D" w:rsidP="00C4437D">
      <w:r w:rsidRPr="00C4437D">
        <w:lastRenderedPageBreak/>
        <w:t>_____________________________________________________________________________________</w:t>
      </w:r>
    </w:p>
    <w:p w:rsidR="00C4437D" w:rsidRPr="00C4437D" w:rsidRDefault="00C4437D" w:rsidP="00C4437D">
      <w:pPr>
        <w:ind w:right="142"/>
      </w:pPr>
      <w:r w:rsidRPr="00C4437D">
        <w:rPr>
          <w:sz w:val="20"/>
        </w:rPr>
        <w:t>деятельность, года ее окончания и реквизитов документа об образовании и о квалификации)</w:t>
      </w:r>
    </w:p>
    <w:p w:rsidR="00C4437D" w:rsidRPr="00C4437D" w:rsidRDefault="00C4437D" w:rsidP="00C4437D">
      <w:pPr>
        <w:ind w:right="142"/>
      </w:pPr>
      <w:r w:rsidRPr="00C4437D">
        <w:rPr>
          <w:sz w:val="28"/>
          <w:szCs w:val="28"/>
        </w:rPr>
        <w:t>основное место работы или службы, занимаемая должность / род занятий –</w:t>
      </w:r>
      <w:r>
        <w:t xml:space="preserve"> ________</w:t>
      </w:r>
    </w:p>
    <w:p w:rsidR="00C4437D" w:rsidRPr="00C4437D" w:rsidRDefault="00C4437D" w:rsidP="00C4437D">
      <w:pPr>
        <w:tabs>
          <w:tab w:val="left" w:pos="9356"/>
        </w:tabs>
        <w:ind w:firstLine="8789"/>
      </w:pPr>
      <w:proofErr w:type="gramStart"/>
      <w:r w:rsidRPr="00C4437D">
        <w:rPr>
          <w:sz w:val="20"/>
        </w:rPr>
        <w:t xml:space="preserve">(основное место </w:t>
      </w:r>
      <w:proofErr w:type="gramEnd"/>
    </w:p>
    <w:p w:rsidR="00C4437D" w:rsidRPr="00C4437D" w:rsidRDefault="00C4437D" w:rsidP="00C4437D">
      <w:r w:rsidRPr="00C4437D">
        <w:rPr>
          <w:sz w:val="20"/>
        </w:rPr>
        <w:t>______________________________________________________________________________________________________</w:t>
      </w:r>
    </w:p>
    <w:p w:rsidR="00C4437D" w:rsidRPr="00C4437D" w:rsidRDefault="00C4437D" w:rsidP="00C4437D">
      <w:pPr>
        <w:tabs>
          <w:tab w:val="left" w:pos="9356"/>
        </w:tabs>
      </w:pPr>
      <w:r w:rsidRPr="00C4437D">
        <w:rPr>
          <w:sz w:val="20"/>
        </w:rPr>
        <w:t>работы или службы, занимаемая должность (в случае отсутствия основного места работы или службы – род занятий)</w:t>
      </w:r>
    </w:p>
    <w:p w:rsidR="00C4437D" w:rsidRPr="00C4437D" w:rsidRDefault="00C4437D" w:rsidP="00C4437D">
      <w:pPr>
        <w:tabs>
          <w:tab w:val="left" w:pos="9356"/>
        </w:tabs>
      </w:pPr>
      <w:r w:rsidRPr="00C4437D">
        <w:t>_____________________________________________________________________________________</w:t>
      </w:r>
    </w:p>
    <w:p w:rsidR="00C4437D" w:rsidRPr="00C4437D" w:rsidRDefault="00C4437D" w:rsidP="00C4437D">
      <w:pPr>
        <w:tabs>
          <w:tab w:val="left" w:pos="9214"/>
        </w:tabs>
      </w:pPr>
      <w:r w:rsidRPr="00C4437D">
        <w:rPr>
          <w:sz w:val="20"/>
        </w:rPr>
        <w:t>(сведения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C4437D" w:rsidRPr="00C4437D" w:rsidRDefault="00C4437D" w:rsidP="00C4437D">
      <w:pPr>
        <w:tabs>
          <w:tab w:val="left" w:pos="9214"/>
        </w:tabs>
      </w:pPr>
      <w:r w:rsidRPr="00C4437D">
        <w:rPr>
          <w:sz w:val="20"/>
        </w:rPr>
        <w:t>______________________________________________________________________________________________________</w:t>
      </w:r>
    </w:p>
    <w:p w:rsidR="00C4437D" w:rsidRPr="00C4437D" w:rsidRDefault="00C4437D" w:rsidP="00C4437D">
      <w:pPr>
        <w:tabs>
          <w:tab w:val="left" w:pos="9214"/>
        </w:tabs>
        <w:rPr>
          <w:sz w:val="20"/>
        </w:rPr>
      </w:pPr>
      <w:r w:rsidRPr="00C4437D">
        <w:rPr>
          <w:sz w:val="20"/>
        </w:rPr>
        <w:t xml:space="preserve"> 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</w:r>
    </w:p>
    <w:p w:rsidR="00C4437D" w:rsidRPr="00C4437D" w:rsidRDefault="00C4437D" w:rsidP="00C4437D">
      <w:pPr>
        <w:tabs>
          <w:tab w:val="left" w:pos="9214"/>
        </w:tabs>
        <w:jc w:val="both"/>
        <w:rPr>
          <w:sz w:val="20"/>
          <w:szCs w:val="24"/>
          <w:lang w:eastAsia="zh-CN"/>
        </w:rPr>
      </w:pPr>
      <w:r w:rsidRPr="00C4437D">
        <w:rPr>
          <w:sz w:val="20"/>
        </w:rPr>
        <w:t>______________________________________________________________________________________________________</w:t>
      </w:r>
    </w:p>
    <w:p w:rsidR="00C4437D" w:rsidRPr="00C4437D" w:rsidRDefault="00C4437D" w:rsidP="00C4437D">
      <w:pPr>
        <w:tabs>
          <w:tab w:val="left" w:pos="9214"/>
        </w:tabs>
        <w:rPr>
          <w:sz w:val="20"/>
        </w:rPr>
      </w:pPr>
      <w:r w:rsidRPr="00C4437D">
        <w:rPr>
          <w:sz w:val="20"/>
        </w:rPr>
        <w:t>(сведения о том, что кандидат является иностранным агентом либо кандидатом, аффилированным с иностранным агентом)</w:t>
      </w:r>
    </w:p>
    <w:p w:rsidR="00C4437D" w:rsidRPr="00C4437D" w:rsidRDefault="00C4437D" w:rsidP="00C4437D">
      <w:pPr>
        <w:tabs>
          <w:tab w:val="left" w:pos="9214"/>
        </w:tabs>
      </w:pPr>
      <w:r w:rsidRPr="00C4437D">
        <w:rPr>
          <w:sz w:val="20"/>
        </w:rPr>
        <w:t>______________________________________________________________________________________________________</w:t>
      </w:r>
    </w:p>
    <w:p w:rsidR="00C4437D" w:rsidRPr="00C4437D" w:rsidRDefault="00C4437D" w:rsidP="00C4437D">
      <w:pPr>
        <w:tabs>
          <w:tab w:val="left" w:pos="10121"/>
        </w:tabs>
      </w:pPr>
      <w:proofErr w:type="gramStart"/>
      <w:r w:rsidRPr="00C4437D">
        <w:rPr>
          <w:sz w:val="20"/>
        </w:rPr>
        <w:t xml:space="preserve">(принадлежность к политической партии либо не более чем к одному иному общественному объединению, </w:t>
      </w:r>
      <w:proofErr w:type="gramEnd"/>
    </w:p>
    <w:p w:rsidR="00C4437D" w:rsidRPr="00C4437D" w:rsidRDefault="00C4437D" w:rsidP="00C4437D">
      <w:pPr>
        <w:tabs>
          <w:tab w:val="left" w:pos="9214"/>
        </w:tabs>
      </w:pPr>
      <w:r w:rsidRPr="00C4437D">
        <w:rPr>
          <w:sz w:val="20"/>
        </w:rPr>
        <w:t>статус в данной политической партии, ином общественном объединении)</w:t>
      </w:r>
    </w:p>
    <w:p w:rsidR="00C4437D" w:rsidRPr="00C4437D" w:rsidRDefault="00C4437D" w:rsidP="00C4437D">
      <w:pPr>
        <w:jc w:val="both"/>
        <w:rPr>
          <w:sz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190"/>
        <w:gridCol w:w="1866"/>
        <w:gridCol w:w="5370"/>
      </w:tblGrid>
      <w:tr w:rsidR="00C4437D" w:rsidRPr="00C4437D" w:rsidTr="00AD0D14">
        <w:trPr>
          <w:trHeight w:val="230"/>
        </w:trPr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37D" w:rsidRPr="00C4437D" w:rsidRDefault="00C4437D" w:rsidP="00C4437D">
            <w:pPr>
              <w:spacing w:line="256" w:lineRule="auto"/>
              <w:jc w:val="both"/>
            </w:pPr>
          </w:p>
        </w:tc>
        <w:tc>
          <w:tcPr>
            <w:tcW w:w="1866" w:type="dxa"/>
          </w:tcPr>
          <w:p w:rsidR="00C4437D" w:rsidRPr="00C4437D" w:rsidRDefault="00C4437D" w:rsidP="00C4437D">
            <w:pPr>
              <w:spacing w:line="256" w:lineRule="auto"/>
              <w:jc w:val="both"/>
            </w:pPr>
          </w:p>
        </w:tc>
        <w:tc>
          <w:tcPr>
            <w:tcW w:w="53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437D" w:rsidRPr="00C4437D" w:rsidRDefault="00C4437D" w:rsidP="00C4437D">
            <w:pPr>
              <w:spacing w:line="256" w:lineRule="auto"/>
              <w:jc w:val="both"/>
            </w:pPr>
          </w:p>
        </w:tc>
      </w:tr>
      <w:tr w:rsidR="00C4437D" w:rsidRPr="00C4437D" w:rsidTr="00AD0D14">
        <w:tc>
          <w:tcPr>
            <w:tcW w:w="319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4437D" w:rsidRPr="00C4437D" w:rsidRDefault="00C4437D" w:rsidP="00C4437D">
            <w:pPr>
              <w:spacing w:line="256" w:lineRule="auto"/>
            </w:pPr>
            <w:r w:rsidRPr="00C4437D">
              <w:rPr>
                <w:sz w:val="16"/>
              </w:rPr>
              <w:t>(подпись собственноручно)</w:t>
            </w:r>
          </w:p>
        </w:tc>
        <w:tc>
          <w:tcPr>
            <w:tcW w:w="1866" w:type="dxa"/>
          </w:tcPr>
          <w:p w:rsidR="00C4437D" w:rsidRPr="00C4437D" w:rsidRDefault="00C4437D" w:rsidP="00C4437D">
            <w:pPr>
              <w:spacing w:line="256" w:lineRule="auto"/>
              <w:jc w:val="both"/>
              <w:rPr>
                <w:sz w:val="20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C4437D" w:rsidRPr="00C4437D" w:rsidRDefault="00C4437D" w:rsidP="00C4437D">
            <w:pPr>
              <w:tabs>
                <w:tab w:val="center" w:pos="4961"/>
                <w:tab w:val="left" w:pos="6561"/>
              </w:tabs>
              <w:spacing w:line="256" w:lineRule="auto"/>
              <w:ind w:left="-108"/>
            </w:pPr>
            <w:r w:rsidRPr="00C4437D">
              <w:rPr>
                <w:sz w:val="16"/>
              </w:rPr>
              <w:t>(фамилия, имя, отчество указываются кандидатом собственноручно)</w:t>
            </w:r>
          </w:p>
        </w:tc>
      </w:tr>
    </w:tbl>
    <w:p w:rsidR="00C4437D" w:rsidRPr="00C4437D" w:rsidRDefault="00C4437D" w:rsidP="00C4437D">
      <w:pPr>
        <w:spacing w:before="240"/>
        <w:ind w:left="5954"/>
        <w:jc w:val="both"/>
        <w:rPr>
          <w:sz w:val="20"/>
        </w:rPr>
      </w:pPr>
    </w:p>
    <w:p w:rsidR="00C4437D" w:rsidRPr="00C4437D" w:rsidRDefault="00C4437D" w:rsidP="00C4437D">
      <w:pPr>
        <w:pBdr>
          <w:top w:val="single" w:sz="4" w:space="1" w:color="000000"/>
        </w:pBdr>
        <w:ind w:left="5040"/>
      </w:pPr>
      <w:r w:rsidRPr="00C4437D">
        <w:rPr>
          <w:sz w:val="16"/>
        </w:rPr>
        <w:t>(дата внесения подписи указывается кандидатом собственноручно)</w:t>
      </w:r>
    </w:p>
    <w:p w:rsidR="00C4437D" w:rsidRPr="00C4437D" w:rsidRDefault="00C4437D" w:rsidP="00C4437D">
      <w:pPr>
        <w:spacing w:before="240"/>
        <w:ind w:firstLine="567"/>
        <w:jc w:val="both"/>
      </w:pPr>
      <w:r w:rsidRPr="00C4437D">
        <w:rPr>
          <w:b/>
          <w:sz w:val="20"/>
        </w:rPr>
        <w:t>Примечания.</w:t>
      </w:r>
      <w:r w:rsidRPr="00C4437D">
        <w:rPr>
          <w:sz w:val="20"/>
        </w:rPr>
        <w:t> </w:t>
      </w:r>
    </w:p>
    <w:p w:rsidR="00C4437D" w:rsidRPr="00C4437D" w:rsidRDefault="00C4437D" w:rsidP="00C4437D">
      <w:pPr>
        <w:ind w:firstLine="709"/>
        <w:jc w:val="both"/>
      </w:pPr>
      <w:r w:rsidRPr="00C4437D">
        <w:rPr>
          <w:sz w:val="20"/>
        </w:rPr>
        <w:t>1. Заявление оформляется рукописным способом либо в машинописном виде. При этом фамилия, имя, отчество  кандидата, подпись  и дата  ее внесения ставятся собственноручно.</w:t>
      </w:r>
    </w:p>
    <w:p w:rsidR="00C4437D" w:rsidRPr="00C4437D" w:rsidRDefault="00C4437D" w:rsidP="00C4437D">
      <w:pPr>
        <w:ind w:firstLine="709"/>
        <w:jc w:val="both"/>
      </w:pPr>
      <w:r w:rsidRPr="00C4437D">
        <w:rPr>
          <w:sz w:val="20"/>
        </w:rPr>
        <w:t xml:space="preserve">2. Принадлежность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Pr="00C4437D">
        <w:rPr>
          <w:sz w:val="20"/>
        </w:rPr>
        <w:t>позднее</w:t>
      </w:r>
      <w:proofErr w:type="gramEnd"/>
      <w:r w:rsidRPr="00C4437D">
        <w:rPr>
          <w:sz w:val="20"/>
        </w:rPr>
        <w:t xml:space="preserve"> чем за один год до дня голосования в установленном законом порядке, и его статус в ней (в нем) указываются по желанию кандидата в соответствии с</w:t>
      </w:r>
      <w:r w:rsidRPr="00C4437D">
        <w:rPr>
          <w:sz w:val="20"/>
          <w:szCs w:val="28"/>
        </w:rPr>
        <w:t xml:space="preserve"> пунктом 2 статьи 23 Закона Красноярского края «О выборах в органы местного самоуправления в Красноярском крае». </w:t>
      </w:r>
    </w:p>
    <w:p w:rsidR="00C4437D" w:rsidRPr="00C4437D" w:rsidRDefault="00C4437D" w:rsidP="00C4437D">
      <w:pPr>
        <w:ind w:firstLine="709"/>
        <w:jc w:val="both"/>
      </w:pPr>
      <w:r w:rsidRPr="00C4437D">
        <w:rPr>
          <w:sz w:val="20"/>
        </w:rPr>
        <w:t>3.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C4437D" w:rsidRPr="00C4437D" w:rsidRDefault="00C4437D" w:rsidP="00C4437D">
      <w:pPr>
        <w:ind w:firstLine="709"/>
        <w:jc w:val="both"/>
        <w:rPr>
          <w:sz w:val="20"/>
        </w:rPr>
      </w:pPr>
      <w:r w:rsidRPr="00C4437D">
        <w:rPr>
          <w:sz w:val="20"/>
        </w:rPr>
        <w:t xml:space="preserve">4. </w:t>
      </w:r>
      <w:proofErr w:type="gramStart"/>
      <w:r w:rsidRPr="00C4437D">
        <w:rPr>
          <w:sz w:val="20"/>
        </w:rPr>
        <w:t>Сведения о судимости кандидата -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C4437D">
        <w:rPr>
          <w:sz w:val="20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</w:r>
    </w:p>
    <w:p w:rsidR="00C4437D" w:rsidRPr="00C4437D" w:rsidRDefault="00C4437D" w:rsidP="00C4437D">
      <w:pPr>
        <w:ind w:firstLine="709"/>
        <w:jc w:val="both"/>
        <w:rPr>
          <w:sz w:val="20"/>
        </w:rPr>
      </w:pPr>
      <w:r w:rsidRPr="00C4437D">
        <w:rPr>
          <w:sz w:val="20"/>
        </w:rPr>
        <w:t>Если судимость снята или погашена, сведения о судимости, а также, соответственно, слова «, снята» и дата снятия или слова «, погашена» и дата погашения указываются после слов «имелась судимость</w:t>
      </w:r>
      <w:proofErr w:type="gramStart"/>
      <w:r w:rsidRPr="00C4437D">
        <w:rPr>
          <w:sz w:val="20"/>
        </w:rPr>
        <w:t xml:space="preserve"> –». </w:t>
      </w:r>
      <w:proofErr w:type="gramEnd"/>
      <w:r w:rsidRPr="00C4437D">
        <w:rPr>
          <w:sz w:val="20"/>
        </w:rPr>
        <w:t>Если судимость не снята и не погашена, сведения о судимости указываются после слов «имеется судимость –».</w:t>
      </w:r>
    </w:p>
    <w:p w:rsidR="00C4437D" w:rsidRPr="00C4437D" w:rsidRDefault="00C4437D" w:rsidP="00C4437D">
      <w:pPr>
        <w:ind w:firstLine="709"/>
        <w:jc w:val="both"/>
        <w:rPr>
          <w:sz w:val="20"/>
        </w:rPr>
      </w:pPr>
      <w:r w:rsidRPr="00C4437D">
        <w:rPr>
          <w:sz w:val="20"/>
        </w:rPr>
        <w:t xml:space="preserve">В случае отсутствия судимости сведения об этом в </w:t>
      </w:r>
      <w:proofErr w:type="gramStart"/>
      <w:r w:rsidRPr="00C4437D">
        <w:rPr>
          <w:sz w:val="20"/>
        </w:rPr>
        <w:t>заявлении</w:t>
      </w:r>
      <w:proofErr w:type="gramEnd"/>
      <w:r w:rsidRPr="00C4437D">
        <w:rPr>
          <w:sz w:val="20"/>
        </w:rPr>
        <w:t xml:space="preserve"> о согласии баллотироваться не указываются.</w:t>
      </w:r>
    </w:p>
    <w:p w:rsidR="00C4437D" w:rsidRPr="00C4437D" w:rsidRDefault="00C4437D" w:rsidP="00C4437D">
      <w:pPr>
        <w:ind w:firstLine="709"/>
        <w:jc w:val="both"/>
        <w:rPr>
          <w:sz w:val="20"/>
        </w:rPr>
      </w:pPr>
      <w:r w:rsidRPr="00C4437D">
        <w:rPr>
          <w:sz w:val="20"/>
        </w:rPr>
        <w:t>В случае появления судимости у зарегистрированного кандидата такой кандидат обязан не позднее 18 часов по местному времени дня, следующего за днем появления судимости, представить в окружную избирательную комиссию сведения об указанной судимости в письменной форме. Сведения об указанной судимости кандидата могут быть представлены также лицами, которые в соответствии с пунктом 2 статьи 39 Федерального закона от 12.06.2002 № 67-ФЗ «Об основных гарантиях избирательных прав и права на участие в референдуме граждан Российской Федерации» вправе выступать от имени кандидата.</w:t>
      </w:r>
    </w:p>
    <w:p w:rsidR="00C4437D" w:rsidRPr="00C4437D" w:rsidRDefault="00C4437D" w:rsidP="00C4437D">
      <w:pPr>
        <w:ind w:firstLine="709"/>
        <w:jc w:val="both"/>
      </w:pPr>
      <w:r w:rsidRPr="00C4437D">
        <w:rPr>
          <w:sz w:val="20"/>
        </w:rPr>
        <w:t>5. При отсутствии идентификационного номера налогоплательщика слова «ИНН - » не воспроизводятся.</w:t>
      </w:r>
    </w:p>
    <w:p w:rsidR="00C4437D" w:rsidRPr="00C4437D" w:rsidRDefault="00C4437D" w:rsidP="00C4437D">
      <w:pPr>
        <w:ind w:firstLine="709"/>
        <w:jc w:val="both"/>
        <w:rPr>
          <w:sz w:val="20"/>
        </w:rPr>
      </w:pPr>
      <w:r w:rsidRPr="00C4437D">
        <w:rPr>
          <w:sz w:val="20"/>
        </w:rPr>
        <w:t>6. При отсутствии сведений о профессиональном образовании слова «профессиональное образование - » не воспроизводятся.</w:t>
      </w:r>
    </w:p>
    <w:p w:rsidR="00C4437D" w:rsidRPr="00C4437D" w:rsidRDefault="00C4437D" w:rsidP="00C4437D">
      <w:pPr>
        <w:ind w:firstLine="709"/>
        <w:jc w:val="both"/>
        <w:rPr>
          <w:sz w:val="20"/>
        </w:rPr>
      </w:pPr>
      <w:r w:rsidRPr="00C4437D">
        <w:rPr>
          <w:sz w:val="20"/>
        </w:rPr>
        <w:t>7. Если кандидат является иностранным агентом, то указывается «иностранный агент»; если является кандидатом, аффилированным с иностранным агентом, указывается «кандидат, аффилированный с иностранным агентом».</w:t>
      </w:r>
    </w:p>
    <w:p w:rsidR="00C4437D" w:rsidRPr="00C4437D" w:rsidRDefault="00C4437D" w:rsidP="00C4437D">
      <w:pPr>
        <w:ind w:firstLine="709"/>
        <w:jc w:val="both"/>
        <w:rPr>
          <w:szCs w:val="28"/>
        </w:rPr>
      </w:pPr>
      <w:r w:rsidRPr="00C4437D">
        <w:rPr>
          <w:sz w:val="20"/>
        </w:rPr>
        <w:t xml:space="preserve">Если кандидат не является иностранным агентом либо кандидатом, аффилированным с иностранным агентом, сведения об этом в </w:t>
      </w:r>
      <w:proofErr w:type="gramStart"/>
      <w:r w:rsidRPr="00C4437D">
        <w:rPr>
          <w:sz w:val="20"/>
        </w:rPr>
        <w:t>заявлении</w:t>
      </w:r>
      <w:proofErr w:type="gramEnd"/>
      <w:r w:rsidRPr="00C4437D">
        <w:rPr>
          <w:sz w:val="20"/>
        </w:rPr>
        <w:t xml:space="preserve"> о согласии баллотироваться не указываются.</w:t>
      </w:r>
    </w:p>
    <w:p w:rsidR="006955DA" w:rsidRDefault="006955DA" w:rsidP="006955DA">
      <w:pPr>
        <w:jc w:val="both"/>
        <w:rPr>
          <w:color w:val="000000"/>
          <w:sz w:val="20"/>
          <w:highlight w:val="yellow"/>
        </w:rPr>
      </w:pPr>
    </w:p>
    <w:sectPr w:rsidR="006955DA" w:rsidSect="0072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180" w:rsidRDefault="00B41180" w:rsidP="00833BF3">
      <w:r>
        <w:separator/>
      </w:r>
    </w:p>
  </w:endnote>
  <w:endnote w:type="continuationSeparator" w:id="0">
    <w:p w:rsidR="00B41180" w:rsidRDefault="00B41180" w:rsidP="00833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BA" w:rsidRDefault="00C314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BA" w:rsidRDefault="00C314BA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BA" w:rsidRDefault="00C314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180" w:rsidRDefault="00B41180" w:rsidP="00833BF3">
      <w:r>
        <w:separator/>
      </w:r>
    </w:p>
  </w:footnote>
  <w:footnote w:type="continuationSeparator" w:id="0">
    <w:p w:rsidR="00B41180" w:rsidRDefault="00B41180" w:rsidP="00833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BA" w:rsidRDefault="00C314B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9125947"/>
      <w:docPartObj>
        <w:docPartGallery w:val="Watermarks"/>
        <w:docPartUnique/>
      </w:docPartObj>
    </w:sdtPr>
    <w:sdtContent>
      <w:p w:rsidR="00C314BA" w:rsidRDefault="00F950C3">
        <w:pPr>
          <w:pStyle w:val="13"/>
          <w:jc w:val="right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BA" w:rsidRDefault="00C314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pStyle w:val="2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7D7630B"/>
    <w:multiLevelType w:val="multilevel"/>
    <w:tmpl w:val="40568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F0B3B7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5">
    <w:nsid w:val="1A8A637D"/>
    <w:multiLevelType w:val="multilevel"/>
    <w:tmpl w:val="E4309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B5C47C1"/>
    <w:multiLevelType w:val="multilevel"/>
    <w:tmpl w:val="31E69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C411EC9"/>
    <w:multiLevelType w:val="multilevel"/>
    <w:tmpl w:val="2CDA2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2AB22ED"/>
    <w:multiLevelType w:val="multilevel"/>
    <w:tmpl w:val="192AA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B6F0994"/>
    <w:multiLevelType w:val="multilevel"/>
    <w:tmpl w:val="67DE2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9F95007"/>
    <w:multiLevelType w:val="multilevel"/>
    <w:tmpl w:val="B8C25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59B713F"/>
    <w:multiLevelType w:val="multilevel"/>
    <w:tmpl w:val="82FC9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6DD71462"/>
    <w:multiLevelType w:val="multilevel"/>
    <w:tmpl w:val="1F405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7290"/>
    <w:rsid w:val="00017290"/>
    <w:rsid w:val="00143CBB"/>
    <w:rsid w:val="002746A8"/>
    <w:rsid w:val="002B449B"/>
    <w:rsid w:val="00334115"/>
    <w:rsid w:val="003C6B24"/>
    <w:rsid w:val="004623F9"/>
    <w:rsid w:val="004C1100"/>
    <w:rsid w:val="0054423B"/>
    <w:rsid w:val="00544747"/>
    <w:rsid w:val="006955DA"/>
    <w:rsid w:val="0072662E"/>
    <w:rsid w:val="00727544"/>
    <w:rsid w:val="00766079"/>
    <w:rsid w:val="007E1507"/>
    <w:rsid w:val="00833BF3"/>
    <w:rsid w:val="00856423"/>
    <w:rsid w:val="008A2270"/>
    <w:rsid w:val="00934BE8"/>
    <w:rsid w:val="00A02D5F"/>
    <w:rsid w:val="00A15283"/>
    <w:rsid w:val="00A50C15"/>
    <w:rsid w:val="00A73DEE"/>
    <w:rsid w:val="00B263C3"/>
    <w:rsid w:val="00B345A1"/>
    <w:rsid w:val="00B41180"/>
    <w:rsid w:val="00BB4EE3"/>
    <w:rsid w:val="00BC7571"/>
    <w:rsid w:val="00BF687C"/>
    <w:rsid w:val="00C314BA"/>
    <w:rsid w:val="00C43313"/>
    <w:rsid w:val="00C4437D"/>
    <w:rsid w:val="00C94A0E"/>
    <w:rsid w:val="00CA5CDC"/>
    <w:rsid w:val="00DE6F01"/>
    <w:rsid w:val="00E7758B"/>
    <w:rsid w:val="00EA1E81"/>
    <w:rsid w:val="00ED1057"/>
    <w:rsid w:val="00EE7A42"/>
    <w:rsid w:val="00F950C3"/>
    <w:rsid w:val="00FA1C20"/>
    <w:rsid w:val="00FB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2BF11-F283-4BF3-A8F7-43C90DFC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</cp:lastModifiedBy>
  <cp:revision>31</cp:revision>
  <cp:lastPrinted>2022-06-25T04:48:00Z</cp:lastPrinted>
  <dcterms:created xsi:type="dcterms:W3CDTF">2022-06-25T04:31:00Z</dcterms:created>
  <dcterms:modified xsi:type="dcterms:W3CDTF">2023-06-21T15:49:00Z</dcterms:modified>
</cp:coreProperties>
</file>