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95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6095"/>
      </w:tblGrid>
      <w:tr w:rsidR="0072662E" w:rsidTr="0072662E">
        <w:tc>
          <w:tcPr>
            <w:tcW w:w="6095" w:type="dxa"/>
          </w:tcPr>
          <w:p w:rsidR="00485308" w:rsidRDefault="00485308" w:rsidP="00C314BA">
            <w:pPr>
              <w:jc w:val="both"/>
            </w:pPr>
          </w:p>
        </w:tc>
      </w:tr>
    </w:tbl>
    <w:p w:rsidR="0072662E" w:rsidRDefault="0072662E" w:rsidP="0072662E">
      <w:pPr>
        <w:jc w:val="right"/>
      </w:pPr>
    </w:p>
    <w:p w:rsidR="00C314BA" w:rsidRDefault="00C314BA" w:rsidP="00C314BA">
      <w:pPr>
        <w:spacing w:line="256" w:lineRule="auto"/>
        <w:ind w:left="34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территориальную избирательную комиссию Большемуртинского района Красноярского края</w:t>
      </w:r>
    </w:p>
    <w:p w:rsidR="0072662E" w:rsidRDefault="0072662E" w:rsidP="00C314BA">
      <w:pPr>
        <w:ind w:left="5103"/>
        <w:rPr>
          <w:b/>
          <w:vertAlign w:val="superscript"/>
        </w:rPr>
      </w:pPr>
    </w:p>
    <w:p w:rsidR="006955DA" w:rsidRDefault="00F32082" w:rsidP="006955DA">
      <w:pPr>
        <w:jc w:val="both"/>
        <w:rPr>
          <w:b/>
        </w:rPr>
      </w:pPr>
      <w:r>
        <w:rPr>
          <w:b/>
        </w:rPr>
        <w:t xml:space="preserve"> </w:t>
      </w:r>
    </w:p>
    <w:p w:rsidR="007E5356" w:rsidRPr="007E5356" w:rsidRDefault="007E5356" w:rsidP="007E5356">
      <w:r w:rsidRPr="007E5356">
        <w:rPr>
          <w:b/>
        </w:rPr>
        <w:t>СПРАВКА</w:t>
      </w:r>
    </w:p>
    <w:p w:rsidR="007E5356" w:rsidRPr="007E5356" w:rsidRDefault="007E5356" w:rsidP="007E5356">
      <w:r w:rsidRPr="007E5356">
        <w:rPr>
          <w:b/>
        </w:rPr>
        <w:t>об изменениях в ранее представленных сведениях о кандидате в депутаты __________________________________________________________________</w:t>
      </w:r>
    </w:p>
    <w:p w:rsidR="007E5356" w:rsidRPr="007E5356" w:rsidRDefault="007E5356" w:rsidP="007E5356">
      <w:r w:rsidRPr="007E5356">
        <w:rPr>
          <w:bCs/>
          <w:sz w:val="20"/>
        </w:rPr>
        <w:t>(наименование представительного органа муниципального образования)</w:t>
      </w:r>
    </w:p>
    <w:p w:rsidR="007E5356" w:rsidRPr="007E5356" w:rsidRDefault="007E5356" w:rsidP="007E5356">
      <w:r w:rsidRPr="007E5356">
        <w:rPr>
          <w:bCs/>
          <w:sz w:val="20"/>
        </w:rPr>
        <w:t>_____________________________________________________________________________________________</w:t>
      </w:r>
    </w:p>
    <w:p w:rsidR="007E5356" w:rsidRPr="007E5356" w:rsidRDefault="007E5356" w:rsidP="007E5356">
      <w:r w:rsidRPr="007E5356">
        <w:rPr>
          <w:bCs/>
          <w:sz w:val="20"/>
        </w:rPr>
        <w:t>(фамилия, имя, отчество)</w:t>
      </w:r>
    </w:p>
    <w:p w:rsidR="007E5356" w:rsidRPr="007E5356" w:rsidRDefault="007E5356" w:rsidP="007E5356">
      <w:proofErr w:type="gramStart"/>
      <w:r w:rsidRPr="007E5356">
        <w:rPr>
          <w:bCs/>
        </w:rPr>
        <w:t>выдвинутом</w:t>
      </w:r>
      <w:proofErr w:type="gramEnd"/>
      <w:r w:rsidRPr="007E5356">
        <w:rPr>
          <w:bCs/>
        </w:rPr>
        <w:t xml:space="preserve"> по </w:t>
      </w:r>
      <w:r w:rsidR="00F844D1">
        <w:rPr>
          <w:bCs/>
        </w:rPr>
        <w:t>единому многомандатному избирательному округу.</w:t>
      </w:r>
    </w:p>
    <w:p w:rsidR="007E5356" w:rsidRPr="007E5356" w:rsidRDefault="007E5356" w:rsidP="007E5356">
      <w:pPr>
        <w:rPr>
          <w:bCs/>
          <w:sz w:val="20"/>
        </w:rPr>
      </w:pPr>
    </w:p>
    <w:p w:rsidR="007E5356" w:rsidRPr="007E5356" w:rsidRDefault="007E5356" w:rsidP="007E5356">
      <w:pPr>
        <w:rPr>
          <w:bCs/>
          <w:sz w:val="20"/>
          <w:u w:val="single"/>
        </w:rPr>
      </w:pPr>
    </w:p>
    <w:p w:rsidR="007E5356" w:rsidRPr="007E5356" w:rsidRDefault="007E5356" w:rsidP="007E5356">
      <w:pPr>
        <w:jc w:val="both"/>
      </w:pPr>
      <w:r w:rsidRPr="007E5356">
        <w:tab/>
        <w:t>В соответствии со статьей 29 Закона Красноярского края «О выборах в органы местного самоуправления в Красноярском крае» я,_________________________________________________________</w:t>
      </w:r>
      <w:r w:rsidR="00F844D1">
        <w:t>__________________________</w:t>
      </w:r>
      <w:bookmarkStart w:id="0" w:name="_GoBack"/>
      <w:bookmarkEnd w:id="0"/>
    </w:p>
    <w:p w:rsidR="007E5356" w:rsidRPr="007E5356" w:rsidRDefault="007E5356" w:rsidP="007E5356">
      <w:pPr>
        <w:ind w:left="2160" w:firstLine="720"/>
        <w:jc w:val="both"/>
      </w:pPr>
      <w:r w:rsidRPr="007E5356">
        <w:rPr>
          <w:vertAlign w:val="superscript"/>
        </w:rPr>
        <w:t xml:space="preserve">                    (фамилия, имя, отчество кандидата)</w:t>
      </w:r>
    </w:p>
    <w:p w:rsidR="007E5356" w:rsidRPr="007E5356" w:rsidRDefault="007E5356" w:rsidP="007E5356">
      <w:pPr>
        <w:jc w:val="both"/>
      </w:pPr>
      <w:r w:rsidRPr="007E5356">
        <w:t>уведомляю о следующих изменениях в  представленных ранее в соответствии с пунктом 2 статьи 23 и пунктом 5 статьи 24 Закона Красноярского края «О выборах в органы местного самоуправления  в Красноярском крае» сведениях обо мне:</w:t>
      </w:r>
    </w:p>
    <w:tbl>
      <w:tblPr>
        <w:tblW w:w="0" w:type="auto"/>
        <w:tblInd w:w="-2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7E5356" w:rsidRPr="007E5356" w:rsidTr="000811E8">
        <w:trPr>
          <w:cantSplit/>
        </w:trPr>
        <w:tc>
          <w:tcPr>
            <w:tcW w:w="9782" w:type="dxa"/>
          </w:tcPr>
          <w:p w:rsidR="007E5356" w:rsidRPr="007E5356" w:rsidRDefault="007E5356" w:rsidP="007E5356">
            <w:pPr>
              <w:jc w:val="both"/>
            </w:pPr>
            <w:r w:rsidRPr="007E5356">
              <w:rPr>
                <w:szCs w:val="28"/>
              </w:rPr>
              <w:t xml:space="preserve">сведения «__________________» следует изменить </w:t>
            </w:r>
            <w:proofErr w:type="gramStart"/>
            <w:r w:rsidRPr="007E5356">
              <w:rPr>
                <w:szCs w:val="28"/>
              </w:rPr>
              <w:t>на</w:t>
            </w:r>
            <w:proofErr w:type="gramEnd"/>
            <w:r w:rsidRPr="007E5356">
              <w:rPr>
                <w:szCs w:val="28"/>
              </w:rPr>
              <w:t xml:space="preserve"> «___________________»,</w:t>
            </w:r>
          </w:p>
        </w:tc>
      </w:tr>
      <w:tr w:rsidR="007E5356" w:rsidRPr="007E5356" w:rsidTr="000811E8">
        <w:trPr>
          <w:cantSplit/>
        </w:trPr>
        <w:tc>
          <w:tcPr>
            <w:tcW w:w="9782" w:type="dxa"/>
          </w:tcPr>
          <w:p w:rsidR="007E5356" w:rsidRPr="007E5356" w:rsidRDefault="007E5356" w:rsidP="007E5356">
            <w:pPr>
              <w:jc w:val="both"/>
            </w:pPr>
            <w:r w:rsidRPr="007E5356">
              <w:rPr>
                <w:szCs w:val="28"/>
              </w:rPr>
              <w:t>дополнить «________________».</w:t>
            </w:r>
          </w:p>
          <w:p w:rsidR="007E5356" w:rsidRPr="007E5356" w:rsidRDefault="007E5356" w:rsidP="007E5356">
            <w:pPr>
              <w:ind w:firstLine="877"/>
              <w:jc w:val="both"/>
            </w:pPr>
            <w:r w:rsidRPr="007E5356">
              <w:t>Причина внесения изменений ___________________________________.</w:t>
            </w:r>
          </w:p>
          <w:p w:rsidR="007E5356" w:rsidRPr="007E5356" w:rsidRDefault="007E5356" w:rsidP="007E5356">
            <w:pPr>
              <w:jc w:val="both"/>
              <w:rPr>
                <w:szCs w:val="28"/>
              </w:rPr>
            </w:pPr>
          </w:p>
        </w:tc>
      </w:tr>
    </w:tbl>
    <w:p w:rsidR="007E5356" w:rsidRPr="007E5356" w:rsidRDefault="007E5356" w:rsidP="007E5356">
      <w:pPr>
        <w:rPr>
          <w:vanish/>
        </w:rPr>
      </w:pPr>
    </w:p>
    <w:tbl>
      <w:tblPr>
        <w:tblpPr w:leftFromText="180" w:rightFromText="180" w:vertAnchor="text" w:horzAnchor="page" w:tblpX="3684" w:tblpY="215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966"/>
      </w:tblGrid>
      <w:tr w:rsidR="007E5356" w:rsidRPr="007E5356" w:rsidTr="000811E8">
        <w:tc>
          <w:tcPr>
            <w:tcW w:w="2830" w:type="dxa"/>
          </w:tcPr>
          <w:p w:rsidR="007E5356" w:rsidRPr="007E5356" w:rsidRDefault="007E5356" w:rsidP="007E5356">
            <w:r w:rsidRPr="007E5356">
              <w:t>_______________</w:t>
            </w:r>
          </w:p>
          <w:p w:rsidR="007E5356" w:rsidRPr="007E5356" w:rsidRDefault="007E5356" w:rsidP="007E5356">
            <w:pPr>
              <w:widowControl w:val="0"/>
              <w:autoSpaceDE w:val="0"/>
              <w:jc w:val="left"/>
              <w:rPr>
                <w:szCs w:val="28"/>
              </w:rPr>
            </w:pPr>
            <w:r w:rsidRPr="007E5356">
              <w:rPr>
                <w:szCs w:val="28"/>
                <w:vertAlign w:val="superscript"/>
              </w:rPr>
              <w:t xml:space="preserve">                            (подпись)</w:t>
            </w:r>
          </w:p>
        </w:tc>
        <w:tc>
          <w:tcPr>
            <w:tcW w:w="4966" w:type="dxa"/>
          </w:tcPr>
          <w:p w:rsidR="007E5356" w:rsidRPr="007E5356" w:rsidRDefault="007E5356" w:rsidP="007E5356">
            <w:pPr>
              <w:ind w:left="1134"/>
            </w:pPr>
            <w:r w:rsidRPr="007E5356">
              <w:t>________________________</w:t>
            </w:r>
          </w:p>
          <w:p w:rsidR="007E5356" w:rsidRPr="007E5356" w:rsidRDefault="007E5356" w:rsidP="007E5356">
            <w:pPr>
              <w:ind w:left="1134"/>
            </w:pPr>
            <w:r w:rsidRPr="007E5356">
              <w:rPr>
                <w:vertAlign w:val="superscript"/>
              </w:rPr>
              <w:t>(инициалы, фамилия)</w:t>
            </w:r>
          </w:p>
          <w:p w:rsidR="007E5356" w:rsidRPr="007E5356" w:rsidRDefault="007E5356" w:rsidP="007E5356">
            <w:pPr>
              <w:ind w:left="1134"/>
              <w:rPr>
                <w:vertAlign w:val="superscript"/>
              </w:rPr>
            </w:pPr>
          </w:p>
          <w:p w:rsidR="007E5356" w:rsidRPr="007E5356" w:rsidRDefault="007E5356" w:rsidP="007E5356">
            <w:pPr>
              <w:widowControl w:val="0"/>
              <w:jc w:val="left"/>
            </w:pPr>
            <w:r w:rsidRPr="007E5356">
              <w:t xml:space="preserve">                    Дата</w:t>
            </w:r>
          </w:p>
        </w:tc>
      </w:tr>
    </w:tbl>
    <w:p w:rsidR="007E5356" w:rsidRPr="007E5356" w:rsidRDefault="007E5356" w:rsidP="007E5356">
      <w:pPr>
        <w:tabs>
          <w:tab w:val="left" w:pos="1035"/>
        </w:tabs>
        <w:jc w:val="both"/>
      </w:pPr>
      <w:r w:rsidRPr="007E5356">
        <w:tab/>
      </w:r>
    </w:p>
    <w:p w:rsidR="007E5356" w:rsidRPr="007E5356" w:rsidRDefault="007E5356" w:rsidP="007E5356">
      <w:pPr>
        <w:jc w:val="both"/>
      </w:pPr>
    </w:p>
    <w:p w:rsidR="007E5356" w:rsidRPr="007E5356" w:rsidRDefault="007E5356" w:rsidP="007E5356">
      <w:pPr>
        <w:jc w:val="both"/>
      </w:pPr>
    </w:p>
    <w:p w:rsidR="007E5356" w:rsidRPr="007E5356" w:rsidRDefault="007E5356" w:rsidP="007E5356">
      <w:pPr>
        <w:jc w:val="both"/>
      </w:pPr>
    </w:p>
    <w:p w:rsidR="007E5356" w:rsidRPr="007E5356" w:rsidRDefault="007E5356" w:rsidP="007E5356">
      <w:pPr>
        <w:jc w:val="both"/>
      </w:pPr>
    </w:p>
    <w:p w:rsidR="007E5356" w:rsidRPr="007E5356" w:rsidRDefault="007E5356" w:rsidP="007E5356">
      <w:pPr>
        <w:spacing w:before="120"/>
        <w:rPr>
          <w:b/>
          <w:sz w:val="28"/>
          <w:szCs w:val="28"/>
        </w:rPr>
      </w:pPr>
    </w:p>
    <w:p w:rsidR="007E5356" w:rsidRDefault="007E5356" w:rsidP="006955DA">
      <w:pPr>
        <w:jc w:val="both"/>
        <w:rPr>
          <w:color w:val="000000"/>
          <w:sz w:val="20"/>
          <w:highlight w:val="yellow"/>
        </w:rPr>
      </w:pPr>
    </w:p>
    <w:p w:rsidR="006955DA" w:rsidRPr="0072662E" w:rsidRDefault="006955DA" w:rsidP="0072662E">
      <w:pPr>
        <w:tabs>
          <w:tab w:val="left" w:pos="8190"/>
        </w:tabs>
        <w:jc w:val="left"/>
      </w:pPr>
    </w:p>
    <w:sectPr w:rsidR="006955DA" w:rsidRPr="0072662E" w:rsidSect="00726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AC3" w:rsidRDefault="00453AC3" w:rsidP="00833BF3">
      <w:r>
        <w:separator/>
      </w:r>
    </w:p>
  </w:endnote>
  <w:endnote w:type="continuationSeparator" w:id="0">
    <w:p w:rsidR="00453AC3" w:rsidRDefault="00453AC3" w:rsidP="0083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AC3" w:rsidRDefault="00453AC3" w:rsidP="00833BF3">
      <w:r>
        <w:separator/>
      </w:r>
    </w:p>
  </w:footnote>
  <w:footnote w:type="continuationSeparator" w:id="0">
    <w:p w:rsidR="00453AC3" w:rsidRDefault="00453AC3" w:rsidP="00833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612955"/>
      <w:docPartObj>
        <w:docPartGallery w:val="Watermarks"/>
        <w:docPartUnique/>
      </w:docPartObj>
    </w:sdtPr>
    <w:sdtEndPr/>
    <w:sdtContent>
      <w:p w:rsidR="00C314BA" w:rsidRDefault="00453AC3">
        <w:pPr>
          <w:pStyle w:val="13"/>
          <w:jc w:val="righ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3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BA" w:rsidRDefault="00C314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1A8A637D"/>
    <w:multiLevelType w:val="multilevel"/>
    <w:tmpl w:val="E430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C411EC9"/>
    <w:multiLevelType w:val="multilevel"/>
    <w:tmpl w:val="2CDA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2AB22ED"/>
    <w:multiLevelType w:val="multilevel"/>
    <w:tmpl w:val="192A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90"/>
    <w:rsid w:val="00017290"/>
    <w:rsid w:val="000B5078"/>
    <w:rsid w:val="00117948"/>
    <w:rsid w:val="001404A1"/>
    <w:rsid w:val="00143CBB"/>
    <w:rsid w:val="0026374D"/>
    <w:rsid w:val="002A0579"/>
    <w:rsid w:val="00334115"/>
    <w:rsid w:val="003C6B24"/>
    <w:rsid w:val="00453AC3"/>
    <w:rsid w:val="00485308"/>
    <w:rsid w:val="0053494C"/>
    <w:rsid w:val="006955DA"/>
    <w:rsid w:val="006A2846"/>
    <w:rsid w:val="0072662E"/>
    <w:rsid w:val="00727544"/>
    <w:rsid w:val="00766079"/>
    <w:rsid w:val="007E5356"/>
    <w:rsid w:val="00833BF3"/>
    <w:rsid w:val="00A02D5F"/>
    <w:rsid w:val="00B263C3"/>
    <w:rsid w:val="00C26B35"/>
    <w:rsid w:val="00C314BA"/>
    <w:rsid w:val="00C43313"/>
    <w:rsid w:val="00D43FA7"/>
    <w:rsid w:val="00ED1057"/>
    <w:rsid w:val="00F32082"/>
    <w:rsid w:val="00F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914A-63AE-41D3-ADDA-48A388EF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17</cp:revision>
  <cp:lastPrinted>2023-06-21T04:16:00Z</cp:lastPrinted>
  <dcterms:created xsi:type="dcterms:W3CDTF">2022-06-25T04:31:00Z</dcterms:created>
  <dcterms:modified xsi:type="dcterms:W3CDTF">2023-06-21T04:17:00Z</dcterms:modified>
</cp:coreProperties>
</file>