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DA" w:rsidRDefault="00BF2FDF" w:rsidP="00AB10E3">
      <w:pPr>
        <w:tabs>
          <w:tab w:val="left" w:pos="8190"/>
        </w:tabs>
        <w:jc w:val="left"/>
        <w:rPr>
          <w:rFonts w:ascii="Arial" w:hAnsi="Arial" w:cs="Arial"/>
        </w:rPr>
      </w:pPr>
      <w:r>
        <w:rPr>
          <w:b/>
        </w:rPr>
        <w:t xml:space="preserve"> </w:t>
      </w:r>
      <w:r w:rsidR="00AB10E3">
        <w:t xml:space="preserve"> </w:t>
      </w:r>
    </w:p>
    <w:p w:rsidR="006955DA" w:rsidRDefault="006955DA" w:rsidP="006955DA">
      <w:pPr>
        <w:autoSpaceDE w:val="0"/>
        <w:ind w:left="6804"/>
        <w:jc w:val="both"/>
        <w:rPr>
          <w:rFonts w:ascii="Arial" w:hAnsi="Arial" w:cs="Arial"/>
          <w:sz w:val="20"/>
        </w:rPr>
      </w:pPr>
    </w:p>
    <w:p w:rsidR="006955DA" w:rsidRDefault="006955DA" w:rsidP="006955DA">
      <w:pPr>
        <w:pStyle w:val="LO-Normal"/>
        <w:jc w:val="center"/>
        <w:rPr>
          <w:b/>
        </w:rPr>
      </w:pPr>
    </w:p>
    <w:p w:rsidR="006955DA" w:rsidRDefault="006955DA" w:rsidP="006955DA">
      <w:pPr>
        <w:pStyle w:val="LO-Normal"/>
        <w:jc w:val="center"/>
      </w:pPr>
      <w:r>
        <w:rPr>
          <w:b/>
        </w:rPr>
        <w:t>СПИСОК</w:t>
      </w:r>
    </w:p>
    <w:p w:rsidR="006955DA" w:rsidRDefault="006955DA" w:rsidP="006955DA">
      <w:pPr>
        <w:pStyle w:val="LO-Normal"/>
        <w:tabs>
          <w:tab w:val="center" w:pos="3402"/>
        </w:tabs>
        <w:jc w:val="center"/>
      </w:pPr>
      <w:r>
        <w:rPr>
          <w:b/>
        </w:rPr>
        <w:t>НАБЛЮДАТЕЛЕЙ</w:t>
      </w:r>
      <w:r>
        <w:rPr>
          <w:b/>
        </w:rPr>
        <w:br/>
        <w:t>________________________________________________________________________________</w:t>
      </w:r>
    </w:p>
    <w:p w:rsidR="006955DA" w:rsidRDefault="006955DA" w:rsidP="006955DA">
      <w:pPr>
        <w:pStyle w:val="LO-Normal"/>
        <w:tabs>
          <w:tab w:val="center" w:pos="3402"/>
        </w:tabs>
        <w:jc w:val="center"/>
      </w:pPr>
      <w:proofErr w:type="gramStart"/>
      <w:r>
        <w:rPr>
          <w:iCs/>
          <w:sz w:val="20"/>
        </w:rPr>
        <w:t>(фамилия, имя, отчество зарегистрированного кандидата по</w:t>
      </w:r>
      <w:proofErr w:type="gramEnd"/>
    </w:p>
    <w:p w:rsidR="006955DA" w:rsidRDefault="002D2DA6" w:rsidP="006955DA">
      <w:pPr>
        <w:pStyle w:val="LO-Normal"/>
        <w:tabs>
          <w:tab w:val="center" w:pos="3402"/>
        </w:tabs>
        <w:jc w:val="center"/>
      </w:pPr>
      <w:r>
        <w:rPr>
          <w:iCs/>
          <w:sz w:val="20"/>
        </w:rPr>
        <w:t xml:space="preserve">единому многомандатному избирательному округу  </w:t>
      </w:r>
    </w:p>
    <w:p w:rsidR="006955DA" w:rsidRDefault="006955DA" w:rsidP="006955DA">
      <w:pPr>
        <w:pStyle w:val="LO-Normal"/>
        <w:rPr>
          <w:iCs/>
          <w:sz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730"/>
        <w:gridCol w:w="5245"/>
        <w:gridCol w:w="4834"/>
      </w:tblGrid>
      <w:tr w:rsidR="006955DA" w:rsidTr="00C314BA">
        <w:trPr>
          <w:cantSplit/>
          <w:trHeight w:val="813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pacing w:after="120"/>
              <w:jc w:val="center"/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pacing w:after="120"/>
              <w:jc w:val="center"/>
            </w:pPr>
            <w:r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sz w:val="22"/>
              </w:rPr>
              <w:t>Адрес места жительства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color w:val="000000"/>
                <w:sz w:val="22"/>
              </w:rPr>
              <w:t>Номер избирательного участка, наименование избирательной комиссии, куда направляется наблюдатель</w:t>
            </w:r>
          </w:p>
        </w:tc>
      </w:tr>
      <w:tr w:rsidR="006955DA" w:rsidTr="00C314BA">
        <w:trPr>
          <w:cantSplit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6955DA" w:rsidTr="00C314BA">
        <w:trPr>
          <w:cantSplit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</w:tr>
      <w:tr w:rsidR="006955DA" w:rsidTr="00C314BA">
        <w:trPr>
          <w:cantSplit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5DA" w:rsidRDefault="006955DA" w:rsidP="00C314BA">
            <w:pPr>
              <w:pStyle w:val="LO-Normal"/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6955DA" w:rsidRDefault="006955DA" w:rsidP="006955DA">
      <w:pPr>
        <w:pStyle w:val="LO-Normal"/>
        <w:jc w:val="center"/>
      </w:pPr>
    </w:p>
    <w:p w:rsidR="006955DA" w:rsidRDefault="006955DA" w:rsidP="006955DA">
      <w:pPr>
        <w:pStyle w:val="LO-Normal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7087"/>
      </w:tblGrid>
      <w:tr w:rsidR="006955DA" w:rsidTr="00C314BA">
        <w:tc>
          <w:tcPr>
            <w:tcW w:w="7338" w:type="dxa"/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iCs/>
                <w:sz w:val="20"/>
              </w:rPr>
              <w:t>_________________________________________________</w:t>
            </w:r>
          </w:p>
          <w:p w:rsidR="006955DA" w:rsidRDefault="006955DA" w:rsidP="00C314BA">
            <w:pPr>
              <w:pStyle w:val="LO-Normal"/>
              <w:spacing w:after="120"/>
              <w:jc w:val="center"/>
            </w:pPr>
            <w:proofErr w:type="gramStart"/>
            <w:r>
              <w:rPr>
                <w:iCs/>
                <w:sz w:val="20"/>
              </w:rPr>
              <w:t xml:space="preserve">(подпись кандидата или его доверенного лица, </w:t>
            </w:r>
            <w:proofErr w:type="gramEnd"/>
          </w:p>
          <w:p w:rsidR="006955DA" w:rsidRDefault="006955DA" w:rsidP="00C314BA">
            <w:pPr>
              <w:pStyle w:val="LO-Normal"/>
              <w:spacing w:after="120"/>
              <w:jc w:val="center"/>
            </w:pPr>
            <w:r>
              <w:rPr>
                <w:iCs/>
                <w:sz w:val="20"/>
              </w:rPr>
              <w:t xml:space="preserve">уполномоченного представителя избирательного объединения)                                                        </w:t>
            </w:r>
          </w:p>
        </w:tc>
        <w:tc>
          <w:tcPr>
            <w:tcW w:w="7087" w:type="dxa"/>
          </w:tcPr>
          <w:p w:rsidR="006955DA" w:rsidRDefault="006955DA" w:rsidP="00C314BA">
            <w:pPr>
              <w:pStyle w:val="LO-Normal"/>
              <w:jc w:val="center"/>
            </w:pPr>
            <w:r>
              <w:rPr>
                <w:iCs/>
                <w:sz w:val="20"/>
              </w:rPr>
              <w:t>______________________________________________________</w:t>
            </w:r>
          </w:p>
          <w:p w:rsidR="006955DA" w:rsidRDefault="006955DA" w:rsidP="00C314BA">
            <w:pPr>
              <w:pStyle w:val="LO-Normal"/>
              <w:spacing w:after="120"/>
              <w:jc w:val="center"/>
            </w:pPr>
            <w:r>
              <w:rPr>
                <w:iCs/>
                <w:sz w:val="20"/>
              </w:rPr>
              <w:t>(инициалы, фамилия)</w:t>
            </w:r>
          </w:p>
        </w:tc>
      </w:tr>
    </w:tbl>
    <w:p w:rsidR="006955DA" w:rsidRDefault="006955DA" w:rsidP="006955DA">
      <w:pPr>
        <w:pStyle w:val="LO-Normal"/>
        <w:spacing w:after="120"/>
        <w:rPr>
          <w:sz w:val="16"/>
        </w:rPr>
      </w:pPr>
    </w:p>
    <w:p w:rsidR="006955DA" w:rsidRDefault="006955DA" w:rsidP="006955DA">
      <w:pPr>
        <w:pStyle w:val="LO-Normal"/>
        <w:spacing w:after="120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6955DA" w:rsidTr="00C314BA">
        <w:tc>
          <w:tcPr>
            <w:tcW w:w="4644" w:type="dxa"/>
          </w:tcPr>
          <w:p w:rsidR="006955DA" w:rsidRDefault="006955DA" w:rsidP="00C314BA">
            <w:pPr>
              <w:pStyle w:val="LO-Normal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>
              <w:t>МП</w:t>
            </w:r>
            <w:r>
              <w:rPr>
                <w:rStyle w:val="a3"/>
              </w:rPr>
              <w:footnoteReference w:id="1"/>
            </w:r>
            <w:r>
              <w:t xml:space="preserve"> </w:t>
            </w:r>
          </w:p>
        </w:tc>
      </w:tr>
    </w:tbl>
    <w:p w:rsidR="006955DA" w:rsidRDefault="006955DA" w:rsidP="006955DA">
      <w:pPr>
        <w:sectPr w:rsidR="006955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850" w:bottom="1134" w:left="1701" w:header="720" w:footer="567" w:gutter="0"/>
          <w:cols w:space="720"/>
          <w:docGrid w:linePitch="381"/>
        </w:sectPr>
      </w:pPr>
    </w:p>
    <w:p w:rsidR="006955DA" w:rsidRPr="0072662E" w:rsidRDefault="006955DA" w:rsidP="00CE00EB">
      <w:pPr>
        <w:jc w:val="both"/>
      </w:pPr>
      <w:bookmarkStart w:id="0" w:name="_GoBack"/>
      <w:bookmarkEnd w:id="0"/>
    </w:p>
    <w:sectPr w:rsidR="006955DA" w:rsidRPr="0072662E" w:rsidSect="0072662E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3B" w:rsidRDefault="00D2553B" w:rsidP="00833BF3">
      <w:r>
        <w:separator/>
      </w:r>
    </w:p>
  </w:endnote>
  <w:endnote w:type="continuationSeparator" w:id="0">
    <w:p w:rsidR="00D2553B" w:rsidRDefault="00D2553B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3B" w:rsidRDefault="00D2553B" w:rsidP="00833BF3">
      <w:r>
        <w:separator/>
      </w:r>
    </w:p>
  </w:footnote>
  <w:footnote w:type="continuationSeparator" w:id="0">
    <w:p w:rsidR="00D2553B" w:rsidRDefault="00D2553B" w:rsidP="00833BF3">
      <w:r>
        <w:continuationSeparator/>
      </w:r>
    </w:p>
  </w:footnote>
  <w:footnote w:id="1">
    <w:p w:rsidR="00C314BA" w:rsidRDefault="00C314BA" w:rsidP="006955DA">
      <w:pPr>
        <w:pStyle w:val="a4"/>
      </w:pPr>
      <w:r>
        <w:rPr>
          <w:rStyle w:val="a3"/>
          <w:rFonts w:ascii="Liberation Serif" w:hAnsi="Liberation Serif"/>
        </w:rPr>
        <w:footnoteRef/>
      </w:r>
      <w:r>
        <w:t xml:space="preserve"> </w:t>
      </w:r>
      <w:r>
        <w:rPr>
          <w:sz w:val="16"/>
          <w:szCs w:val="16"/>
        </w:rPr>
        <w:t>В случае направления наблюдателя кандидатом или его доверенным лицом проставление печати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47983"/>
      <w:docPartObj>
        <w:docPartGallery w:val="Watermarks"/>
        <w:docPartUnique/>
      </w:docPartObj>
    </w:sdtPr>
    <w:sdtEndPr/>
    <w:sdtContent>
      <w:p w:rsidR="00C314BA" w:rsidRDefault="00D2553B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290"/>
    <w:rsid w:val="00017290"/>
    <w:rsid w:val="00143CBB"/>
    <w:rsid w:val="00255D9C"/>
    <w:rsid w:val="002D2DA6"/>
    <w:rsid w:val="00334115"/>
    <w:rsid w:val="003C6B24"/>
    <w:rsid w:val="0046296F"/>
    <w:rsid w:val="006955DA"/>
    <w:rsid w:val="0072662E"/>
    <w:rsid w:val="00727544"/>
    <w:rsid w:val="00744DC3"/>
    <w:rsid w:val="00764C7E"/>
    <w:rsid w:val="00766079"/>
    <w:rsid w:val="007D3008"/>
    <w:rsid w:val="00833BF3"/>
    <w:rsid w:val="00A02D5F"/>
    <w:rsid w:val="00A16838"/>
    <w:rsid w:val="00AB10E3"/>
    <w:rsid w:val="00B263C3"/>
    <w:rsid w:val="00BF2FDF"/>
    <w:rsid w:val="00C314BA"/>
    <w:rsid w:val="00C43313"/>
    <w:rsid w:val="00CE00EB"/>
    <w:rsid w:val="00D2553B"/>
    <w:rsid w:val="00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9B48-C13C-47AF-8FDF-468DAFCC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13</cp:revision>
  <cp:lastPrinted>2022-06-25T04:48:00Z</cp:lastPrinted>
  <dcterms:created xsi:type="dcterms:W3CDTF">2022-06-25T04:31:00Z</dcterms:created>
  <dcterms:modified xsi:type="dcterms:W3CDTF">2023-06-19T02:58:00Z</dcterms:modified>
</cp:coreProperties>
</file>