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313" w:rsidRDefault="009413A4" w:rsidP="00C43313">
      <w:bookmarkStart w:id="0" w:name="_GoBack"/>
      <w:bookmarkEnd w:id="0"/>
      <w:r>
        <w:rPr>
          <w:b/>
          <w:bCs/>
          <w:szCs w:val="28"/>
        </w:rPr>
        <w:t>ДО</w:t>
      </w:r>
      <w:r w:rsidR="00C43313">
        <w:rPr>
          <w:b/>
          <w:bCs/>
          <w:szCs w:val="28"/>
        </w:rPr>
        <w:t>ВЕРЕННОСТЬ</w:t>
      </w:r>
    </w:p>
    <w:p w:rsidR="00C43313" w:rsidRDefault="00C43313" w:rsidP="00C43313">
      <w:pPr>
        <w:pStyle w:val="af0"/>
        <w:autoSpaceDE/>
        <w:rPr>
          <w:b/>
          <w:bCs/>
          <w:sz w:val="24"/>
          <w:szCs w:val="24"/>
        </w:rPr>
      </w:pPr>
    </w:p>
    <w:p w:rsidR="00C43313" w:rsidRDefault="00C43313" w:rsidP="00C43313">
      <w:pPr>
        <w:pStyle w:val="af0"/>
        <w:autoSpaceDE/>
        <w:rPr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4788"/>
        <w:gridCol w:w="1260"/>
        <w:gridCol w:w="4551"/>
      </w:tblGrid>
      <w:tr w:rsidR="00C43313" w:rsidTr="00C314BA">
        <w:tc>
          <w:tcPr>
            <w:tcW w:w="4788" w:type="dxa"/>
            <w:tcBorders>
              <w:top w:val="single" w:sz="4" w:space="0" w:color="000000"/>
            </w:tcBorders>
          </w:tcPr>
          <w:p w:rsidR="00C43313" w:rsidRDefault="00C43313" w:rsidP="00C314BA">
            <w:pPr>
              <w:pStyle w:val="af0"/>
              <w:autoSpaceDE/>
              <w:jc w:val="center"/>
            </w:pPr>
            <w:r>
              <w:rPr>
                <w:sz w:val="22"/>
                <w:szCs w:val="22"/>
                <w:vertAlign w:val="subscript"/>
              </w:rPr>
              <w:t>(число, месяц, год выдачи доверенности прописью)</w:t>
            </w:r>
          </w:p>
        </w:tc>
        <w:tc>
          <w:tcPr>
            <w:tcW w:w="1260" w:type="dxa"/>
          </w:tcPr>
          <w:p w:rsidR="00C43313" w:rsidRDefault="00C43313" w:rsidP="00C314BA">
            <w:pPr>
              <w:pStyle w:val="af0"/>
              <w:autoSpaceDE/>
              <w:snapToGrid w:val="0"/>
              <w:rPr>
                <w:sz w:val="16"/>
                <w:szCs w:val="16"/>
                <w:vertAlign w:val="subscript"/>
              </w:rPr>
            </w:pPr>
          </w:p>
        </w:tc>
        <w:tc>
          <w:tcPr>
            <w:tcW w:w="4551" w:type="dxa"/>
            <w:tcBorders>
              <w:top w:val="single" w:sz="4" w:space="0" w:color="000000"/>
            </w:tcBorders>
          </w:tcPr>
          <w:p w:rsidR="00C43313" w:rsidRDefault="00C43313" w:rsidP="00C314BA">
            <w:pPr>
              <w:pStyle w:val="af0"/>
              <w:autoSpaceDE/>
              <w:jc w:val="center"/>
            </w:pPr>
            <w:r>
              <w:rPr>
                <w:sz w:val="22"/>
                <w:szCs w:val="22"/>
                <w:vertAlign w:val="subscript"/>
              </w:rPr>
              <w:t>(место выдачи доверенности)</w:t>
            </w:r>
          </w:p>
        </w:tc>
      </w:tr>
    </w:tbl>
    <w:p w:rsidR="00C43313" w:rsidRDefault="00C43313" w:rsidP="00C43313">
      <w:pPr>
        <w:pStyle w:val="14-15"/>
        <w:widowControl/>
        <w:spacing w:line="240" w:lineRule="auto"/>
        <w:ind w:firstLine="0"/>
      </w:pPr>
      <w:r>
        <w:rPr>
          <w:szCs w:val="28"/>
        </w:rPr>
        <w:t xml:space="preserve">    Я, ________________________________________________________________________________,</w:t>
      </w:r>
    </w:p>
    <w:p w:rsidR="00C43313" w:rsidRDefault="00C43313" w:rsidP="00C43313">
      <w:pPr>
        <w:pStyle w:val="af0"/>
        <w:autoSpaceDE/>
        <w:jc w:val="center"/>
      </w:pPr>
      <w:proofErr w:type="gramStart"/>
      <w:r>
        <w:rPr>
          <w:sz w:val="22"/>
          <w:szCs w:val="22"/>
          <w:vertAlign w:val="subscript"/>
        </w:rPr>
        <w:t>(фамилия, имя и отчество,</w:t>
      </w:r>
      <w:proofErr w:type="gramEnd"/>
    </w:p>
    <w:p w:rsidR="00C43313" w:rsidRDefault="00C43313" w:rsidP="00C43313">
      <w:pPr>
        <w:pStyle w:val="14-15"/>
        <w:widowControl/>
        <w:spacing w:line="240" w:lineRule="auto"/>
        <w:ind w:firstLine="0"/>
      </w:pPr>
      <w:r>
        <w:rPr>
          <w:szCs w:val="28"/>
        </w:rPr>
        <w:t>_____________________________________________________</w:t>
      </w:r>
      <w:r w:rsidR="006955DA">
        <w:rPr>
          <w:szCs w:val="28"/>
        </w:rPr>
        <w:t>____________________________</w:t>
      </w:r>
    </w:p>
    <w:p w:rsidR="00C43313" w:rsidRDefault="00C43313" w:rsidP="00C43313">
      <w:pPr>
        <w:pStyle w:val="af0"/>
        <w:autoSpaceDE/>
        <w:jc w:val="center"/>
      </w:pPr>
      <w:r>
        <w:rPr>
          <w:sz w:val="22"/>
          <w:szCs w:val="22"/>
          <w:vertAlign w:val="subscript"/>
        </w:rPr>
        <w:t>дата и место рождения, адрес места жительства, серия, номер и дата выдачи паспорта или документа,</w:t>
      </w:r>
    </w:p>
    <w:p w:rsidR="00C43313" w:rsidRDefault="00C43313" w:rsidP="00C43313">
      <w:pPr>
        <w:pStyle w:val="af0"/>
        <w:autoSpaceDE/>
        <w:jc w:val="center"/>
      </w:pPr>
      <w:r>
        <w:rPr>
          <w:sz w:val="22"/>
          <w:szCs w:val="22"/>
          <w:vertAlign w:val="subscript"/>
        </w:rPr>
        <w:t>_______________________________________________________________________________________________________________________________________________</w:t>
      </w:r>
    </w:p>
    <w:p w:rsidR="00C43313" w:rsidRDefault="00C43313" w:rsidP="00C43313">
      <w:pPr>
        <w:pStyle w:val="af0"/>
        <w:autoSpaceDE/>
        <w:jc w:val="center"/>
      </w:pPr>
      <w:r>
        <w:rPr>
          <w:sz w:val="22"/>
          <w:szCs w:val="22"/>
          <w:vertAlign w:val="subscript"/>
        </w:rPr>
        <w:t xml:space="preserve">   заменяющего паспорт гражданина, наименование или код органа, выдавшего паспорт или документ, заменяющий паспорт гражданина)</w:t>
      </w:r>
    </w:p>
    <w:p w:rsidR="00C43313" w:rsidRDefault="00C43313" w:rsidP="00C43313">
      <w:pPr>
        <w:pStyle w:val="14-15"/>
        <w:widowControl/>
        <w:spacing w:line="240" w:lineRule="auto"/>
        <w:ind w:firstLine="0"/>
      </w:pPr>
      <w:r>
        <w:rPr>
          <w:szCs w:val="28"/>
        </w:rPr>
        <w:t>настоящей доверенностью уполномочиваю гражданина____________________________________,</w:t>
      </w:r>
    </w:p>
    <w:p w:rsidR="00C43313" w:rsidRDefault="00C43313" w:rsidP="00C43313">
      <w:pPr>
        <w:pStyle w:val="14-15"/>
        <w:widowControl/>
        <w:spacing w:line="240" w:lineRule="auto"/>
        <w:ind w:left="6372" w:firstLine="708"/>
      </w:pPr>
      <w:r>
        <w:rPr>
          <w:sz w:val="22"/>
          <w:szCs w:val="22"/>
          <w:vertAlign w:val="superscript"/>
        </w:rPr>
        <w:t>(фамилия, имя, отчество)</w:t>
      </w:r>
    </w:p>
    <w:p w:rsidR="00C43313" w:rsidRDefault="00C43313" w:rsidP="00C43313">
      <w:pPr>
        <w:pStyle w:val="14-15"/>
        <w:widowControl/>
        <w:spacing w:line="240" w:lineRule="auto"/>
        <w:ind w:firstLine="0"/>
      </w:pPr>
      <w:r>
        <w:rPr>
          <w:szCs w:val="28"/>
        </w:rPr>
        <w:t xml:space="preserve">___________________________, </w:t>
      </w:r>
      <w:proofErr w:type="gramStart"/>
      <w:r>
        <w:rPr>
          <w:szCs w:val="28"/>
        </w:rPr>
        <w:t>проживающего</w:t>
      </w:r>
      <w:proofErr w:type="gramEnd"/>
      <w:r>
        <w:rPr>
          <w:szCs w:val="28"/>
        </w:rPr>
        <w:t xml:space="preserve"> по адресу:__________________________________</w:t>
      </w:r>
    </w:p>
    <w:p w:rsidR="00C43313" w:rsidRDefault="00C43313" w:rsidP="00C43313">
      <w:pPr>
        <w:pStyle w:val="14-15"/>
        <w:widowControl/>
        <w:spacing w:line="240" w:lineRule="auto"/>
        <w:ind w:firstLine="0"/>
      </w:pPr>
      <w:r>
        <w:rPr>
          <w:sz w:val="22"/>
          <w:szCs w:val="22"/>
          <w:vertAlign w:val="superscript"/>
        </w:rPr>
        <w:t xml:space="preserve">                               </w:t>
      </w:r>
      <w:proofErr w:type="gramStart"/>
      <w:r>
        <w:rPr>
          <w:sz w:val="22"/>
          <w:szCs w:val="22"/>
          <w:vertAlign w:val="superscript"/>
        </w:rPr>
        <w:t xml:space="preserve">(дата  рождения) </w:t>
      </w:r>
      <w:r>
        <w:rPr>
          <w:sz w:val="22"/>
          <w:szCs w:val="22"/>
          <w:vertAlign w:val="superscript"/>
        </w:rPr>
        <w:tab/>
      </w:r>
      <w:r>
        <w:rPr>
          <w:sz w:val="22"/>
          <w:szCs w:val="22"/>
          <w:vertAlign w:val="superscript"/>
        </w:rPr>
        <w:tab/>
      </w:r>
      <w:r>
        <w:rPr>
          <w:sz w:val="22"/>
          <w:szCs w:val="22"/>
          <w:vertAlign w:val="superscript"/>
        </w:rPr>
        <w:tab/>
      </w:r>
      <w:r>
        <w:rPr>
          <w:sz w:val="22"/>
          <w:szCs w:val="22"/>
          <w:vertAlign w:val="superscript"/>
        </w:rPr>
        <w:tab/>
      </w:r>
      <w:r>
        <w:rPr>
          <w:sz w:val="22"/>
          <w:szCs w:val="22"/>
          <w:vertAlign w:val="superscript"/>
        </w:rPr>
        <w:tab/>
      </w:r>
      <w:r>
        <w:rPr>
          <w:sz w:val="22"/>
          <w:szCs w:val="22"/>
          <w:vertAlign w:val="superscript"/>
        </w:rPr>
        <w:tab/>
      </w:r>
      <w:r>
        <w:rPr>
          <w:sz w:val="22"/>
          <w:szCs w:val="22"/>
          <w:vertAlign w:val="superscript"/>
        </w:rPr>
        <w:tab/>
        <w:t xml:space="preserve">(наименование субъекта Российской </w:t>
      </w:r>
      <w:proofErr w:type="gramEnd"/>
    </w:p>
    <w:p w:rsidR="00C43313" w:rsidRDefault="00C43313" w:rsidP="00C43313">
      <w:pPr>
        <w:pStyle w:val="14-15"/>
        <w:widowControl/>
        <w:spacing w:line="240" w:lineRule="auto"/>
        <w:ind w:firstLine="0"/>
      </w:pPr>
      <w:r>
        <w:rPr>
          <w:szCs w:val="28"/>
        </w:rPr>
        <w:t>____________________________________________________________________________________,</w:t>
      </w:r>
    </w:p>
    <w:tbl>
      <w:tblPr>
        <w:tblW w:w="10550" w:type="dxa"/>
        <w:tblInd w:w="-108" w:type="dxa"/>
        <w:tblLayout w:type="fixed"/>
        <w:tblCellMar>
          <w:left w:w="0" w:type="dxa"/>
          <w:right w:w="0" w:type="dxa"/>
        </w:tblCellMar>
        <w:tblLook w:val="0000"/>
      </w:tblPr>
      <w:tblGrid>
        <w:gridCol w:w="849"/>
        <w:gridCol w:w="264"/>
        <w:gridCol w:w="795"/>
        <w:gridCol w:w="210"/>
        <w:gridCol w:w="4290"/>
        <w:gridCol w:w="540"/>
        <w:gridCol w:w="2390"/>
        <w:gridCol w:w="976"/>
        <w:gridCol w:w="20"/>
        <w:gridCol w:w="74"/>
        <w:gridCol w:w="32"/>
        <w:gridCol w:w="110"/>
      </w:tblGrid>
      <w:tr w:rsidR="00C43313" w:rsidTr="00C43313">
        <w:trPr>
          <w:gridAfter w:val="2"/>
          <w:wAfter w:w="142" w:type="dxa"/>
        </w:trPr>
        <w:tc>
          <w:tcPr>
            <w:tcW w:w="10314" w:type="dxa"/>
            <w:gridSpan w:val="8"/>
          </w:tcPr>
          <w:p w:rsidR="00C43313" w:rsidRDefault="00C43313" w:rsidP="00C314BA">
            <w:pPr>
              <w:pStyle w:val="14-15"/>
              <w:widowControl/>
              <w:spacing w:line="240" w:lineRule="auto"/>
              <w:ind w:firstLine="0"/>
              <w:jc w:val="center"/>
            </w:pPr>
            <w:r>
              <w:rPr>
                <w:sz w:val="22"/>
                <w:szCs w:val="22"/>
                <w:vertAlign w:val="superscript"/>
              </w:rPr>
              <w:t>Федерации,  район</w:t>
            </w:r>
            <w:proofErr w:type="gramStart"/>
            <w:r>
              <w:rPr>
                <w:sz w:val="22"/>
                <w:szCs w:val="22"/>
                <w:vertAlign w:val="superscript"/>
              </w:rPr>
              <w:t xml:space="preserve"> ,</w:t>
            </w:r>
            <w:proofErr w:type="gramEnd"/>
            <w:r>
              <w:rPr>
                <w:sz w:val="22"/>
                <w:szCs w:val="22"/>
                <w:vertAlign w:val="superscript"/>
              </w:rPr>
              <w:t xml:space="preserve"> город, иной населенный пункт улица, номер дома и  квартиры)</w:t>
            </w:r>
          </w:p>
        </w:tc>
        <w:tc>
          <w:tcPr>
            <w:tcW w:w="94" w:type="dxa"/>
            <w:gridSpan w:val="2"/>
          </w:tcPr>
          <w:p w:rsidR="00C43313" w:rsidRDefault="00C43313" w:rsidP="00C314BA">
            <w:pPr>
              <w:snapToGrid w:val="0"/>
              <w:rPr>
                <w:szCs w:val="24"/>
              </w:rPr>
            </w:pPr>
          </w:p>
        </w:tc>
      </w:tr>
      <w:tr w:rsidR="00C43313" w:rsidTr="00C43313">
        <w:trPr>
          <w:gridAfter w:val="1"/>
          <w:wAfter w:w="110" w:type="dxa"/>
          <w:cantSplit/>
        </w:trPr>
        <w:tc>
          <w:tcPr>
            <w:tcW w:w="2118" w:type="dxa"/>
            <w:gridSpan w:val="4"/>
          </w:tcPr>
          <w:p w:rsidR="00C43313" w:rsidRDefault="00C43313" w:rsidP="00C314BA">
            <w:pPr>
              <w:pStyle w:val="14-15"/>
              <w:widowControl/>
              <w:spacing w:line="240" w:lineRule="auto"/>
              <w:ind w:firstLine="0"/>
            </w:pPr>
            <w:r>
              <w:rPr>
                <w:szCs w:val="28"/>
              </w:rPr>
              <w:t>вид документа</w:t>
            </w:r>
          </w:p>
        </w:tc>
        <w:tc>
          <w:tcPr>
            <w:tcW w:w="4290" w:type="dxa"/>
            <w:tcBorders>
              <w:bottom w:val="single" w:sz="4" w:space="0" w:color="000000"/>
            </w:tcBorders>
          </w:tcPr>
          <w:p w:rsidR="00C43313" w:rsidRDefault="00C43313" w:rsidP="00C314BA">
            <w:pPr>
              <w:pStyle w:val="14-15"/>
              <w:widowControl/>
              <w:snapToGrid w:val="0"/>
              <w:spacing w:line="240" w:lineRule="auto"/>
              <w:ind w:firstLine="0"/>
              <w:rPr>
                <w:szCs w:val="24"/>
              </w:rPr>
            </w:pPr>
          </w:p>
        </w:tc>
        <w:tc>
          <w:tcPr>
            <w:tcW w:w="540" w:type="dxa"/>
          </w:tcPr>
          <w:p w:rsidR="00C43313" w:rsidRDefault="00C43313" w:rsidP="00C314BA">
            <w:pPr>
              <w:pStyle w:val="14-15"/>
              <w:widowControl/>
              <w:spacing w:line="240" w:lineRule="auto"/>
              <w:ind w:firstLine="0"/>
            </w:pPr>
            <w:r>
              <w:rPr>
                <w:szCs w:val="24"/>
              </w:rPr>
              <w:t>,</w:t>
            </w:r>
          </w:p>
        </w:tc>
        <w:tc>
          <w:tcPr>
            <w:tcW w:w="3366" w:type="dxa"/>
            <w:gridSpan w:val="2"/>
            <w:tcBorders>
              <w:bottom w:val="single" w:sz="4" w:space="0" w:color="000000"/>
            </w:tcBorders>
          </w:tcPr>
          <w:p w:rsidR="00C43313" w:rsidRDefault="00C43313" w:rsidP="00C314BA">
            <w:pPr>
              <w:pStyle w:val="14-15"/>
              <w:widowControl/>
              <w:snapToGrid w:val="0"/>
              <w:spacing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20" w:type="dxa"/>
          </w:tcPr>
          <w:p w:rsidR="00C43313" w:rsidRDefault="00C43313" w:rsidP="00C43313">
            <w:pPr>
              <w:pStyle w:val="14-15"/>
              <w:widowControl/>
              <w:spacing w:line="240" w:lineRule="auto"/>
              <w:ind w:firstLine="0"/>
            </w:pPr>
            <w:r>
              <w:rPr>
                <w:szCs w:val="24"/>
              </w:rPr>
              <w:t>,</w:t>
            </w:r>
          </w:p>
        </w:tc>
        <w:tc>
          <w:tcPr>
            <w:tcW w:w="106" w:type="dxa"/>
            <w:gridSpan w:val="2"/>
          </w:tcPr>
          <w:p w:rsidR="00C43313" w:rsidRDefault="00C43313" w:rsidP="00C314BA">
            <w:pPr>
              <w:snapToGrid w:val="0"/>
              <w:rPr>
                <w:szCs w:val="24"/>
              </w:rPr>
            </w:pPr>
          </w:p>
        </w:tc>
      </w:tr>
      <w:tr w:rsidR="00C43313" w:rsidTr="00C43313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908" w:type="dxa"/>
            <w:gridSpan w:val="3"/>
          </w:tcPr>
          <w:p w:rsidR="00C43313" w:rsidRDefault="00C43313" w:rsidP="00C314BA">
            <w:pPr>
              <w:pStyle w:val="14-15"/>
              <w:widowControl/>
              <w:snapToGrid w:val="0"/>
              <w:spacing w:before="20" w:line="240" w:lineRule="auto"/>
              <w:ind w:firstLine="0"/>
              <w:jc w:val="center"/>
              <w:rPr>
                <w:szCs w:val="22"/>
                <w:vertAlign w:val="superscript"/>
              </w:rPr>
            </w:pPr>
          </w:p>
        </w:tc>
        <w:tc>
          <w:tcPr>
            <w:tcW w:w="4500" w:type="dxa"/>
            <w:gridSpan w:val="2"/>
            <w:tcBorders>
              <w:top w:val="single" w:sz="4" w:space="0" w:color="000000"/>
            </w:tcBorders>
          </w:tcPr>
          <w:p w:rsidR="00C43313" w:rsidRDefault="00C43313" w:rsidP="00C314BA">
            <w:pPr>
              <w:pStyle w:val="14-15"/>
              <w:widowControl/>
              <w:spacing w:before="20" w:line="240" w:lineRule="auto"/>
              <w:ind w:firstLine="0"/>
              <w:jc w:val="center"/>
            </w:pPr>
            <w:r>
              <w:rPr>
                <w:sz w:val="22"/>
                <w:szCs w:val="22"/>
                <w:vertAlign w:val="superscript"/>
              </w:rPr>
              <w:t>(паспорт или документ, заменяющий паспорт гражданина)</w:t>
            </w:r>
          </w:p>
        </w:tc>
        <w:tc>
          <w:tcPr>
            <w:tcW w:w="540" w:type="dxa"/>
          </w:tcPr>
          <w:p w:rsidR="00C43313" w:rsidRDefault="00C43313" w:rsidP="00C314BA">
            <w:pPr>
              <w:pStyle w:val="14-15"/>
              <w:widowControl/>
              <w:snapToGrid w:val="0"/>
              <w:spacing w:before="20" w:line="240" w:lineRule="auto"/>
              <w:ind w:firstLine="0"/>
              <w:jc w:val="center"/>
              <w:rPr>
                <w:szCs w:val="22"/>
                <w:vertAlign w:val="superscript"/>
              </w:rPr>
            </w:pPr>
          </w:p>
        </w:tc>
        <w:tc>
          <w:tcPr>
            <w:tcW w:w="3366" w:type="dxa"/>
            <w:gridSpan w:val="2"/>
            <w:tcBorders>
              <w:top w:val="single" w:sz="4" w:space="0" w:color="000000"/>
            </w:tcBorders>
          </w:tcPr>
          <w:p w:rsidR="00C43313" w:rsidRDefault="00C43313" w:rsidP="00C314BA">
            <w:pPr>
              <w:pStyle w:val="14-15"/>
              <w:widowControl/>
              <w:spacing w:before="20" w:line="240" w:lineRule="auto"/>
              <w:ind w:firstLine="0"/>
              <w:jc w:val="center"/>
            </w:pPr>
            <w:r>
              <w:rPr>
                <w:sz w:val="22"/>
                <w:szCs w:val="22"/>
                <w:vertAlign w:val="superscript"/>
              </w:rPr>
              <w:t>(серия и номер документа)</w:t>
            </w:r>
          </w:p>
        </w:tc>
        <w:tc>
          <w:tcPr>
            <w:tcW w:w="236" w:type="dxa"/>
            <w:gridSpan w:val="4"/>
          </w:tcPr>
          <w:p w:rsidR="00C43313" w:rsidRDefault="00C43313" w:rsidP="00C314BA">
            <w:pPr>
              <w:pStyle w:val="14-15"/>
              <w:widowControl/>
              <w:snapToGrid w:val="0"/>
              <w:spacing w:before="20" w:line="240" w:lineRule="auto"/>
              <w:ind w:firstLine="0"/>
              <w:jc w:val="center"/>
              <w:rPr>
                <w:szCs w:val="22"/>
                <w:vertAlign w:val="superscript"/>
              </w:rPr>
            </w:pPr>
          </w:p>
        </w:tc>
      </w:tr>
      <w:tr w:rsidR="00C43313" w:rsidTr="00C43313">
        <w:trPr>
          <w:gridAfter w:val="2"/>
          <w:wAfter w:w="142" w:type="dxa"/>
          <w:cantSplit/>
        </w:trPr>
        <w:tc>
          <w:tcPr>
            <w:tcW w:w="1113" w:type="dxa"/>
            <w:gridSpan w:val="2"/>
          </w:tcPr>
          <w:p w:rsidR="00C43313" w:rsidRDefault="00C43313" w:rsidP="00C314BA">
            <w:pPr>
              <w:pStyle w:val="14-15"/>
              <w:widowControl/>
              <w:spacing w:line="240" w:lineRule="auto"/>
              <w:ind w:firstLine="0"/>
            </w:pPr>
            <w:r>
              <w:rPr>
                <w:szCs w:val="28"/>
              </w:rPr>
              <w:t>выдан</w:t>
            </w:r>
          </w:p>
        </w:tc>
        <w:tc>
          <w:tcPr>
            <w:tcW w:w="8225" w:type="dxa"/>
            <w:gridSpan w:val="5"/>
            <w:tcBorders>
              <w:bottom w:val="single" w:sz="4" w:space="0" w:color="auto"/>
            </w:tcBorders>
          </w:tcPr>
          <w:p w:rsidR="00C43313" w:rsidRDefault="00C43313" w:rsidP="00C314BA">
            <w:pPr>
              <w:pStyle w:val="14-15"/>
              <w:widowControl/>
              <w:snapToGrid w:val="0"/>
              <w:spacing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976" w:type="dxa"/>
          </w:tcPr>
          <w:p w:rsidR="00C43313" w:rsidRDefault="00C43313" w:rsidP="00C314BA">
            <w:pPr>
              <w:pStyle w:val="14-15"/>
              <w:widowControl/>
              <w:spacing w:line="240" w:lineRule="auto"/>
              <w:ind w:firstLine="0"/>
              <w:jc w:val="right"/>
            </w:pPr>
            <w:r>
              <w:rPr>
                <w:szCs w:val="24"/>
              </w:rPr>
              <w:t>,</w:t>
            </w:r>
          </w:p>
        </w:tc>
        <w:tc>
          <w:tcPr>
            <w:tcW w:w="94" w:type="dxa"/>
            <w:gridSpan w:val="2"/>
          </w:tcPr>
          <w:p w:rsidR="00C43313" w:rsidRDefault="00C43313" w:rsidP="00C314BA">
            <w:pPr>
              <w:snapToGrid w:val="0"/>
              <w:rPr>
                <w:szCs w:val="24"/>
              </w:rPr>
            </w:pPr>
          </w:p>
        </w:tc>
      </w:tr>
      <w:tr w:rsidR="00C43313" w:rsidTr="00C43313">
        <w:trPr>
          <w:gridAfter w:val="2"/>
          <w:wAfter w:w="142" w:type="dxa"/>
          <w:cantSplit/>
        </w:trPr>
        <w:tc>
          <w:tcPr>
            <w:tcW w:w="849" w:type="dxa"/>
          </w:tcPr>
          <w:p w:rsidR="00C43313" w:rsidRDefault="00C43313" w:rsidP="00C314BA">
            <w:pPr>
              <w:pStyle w:val="14-15"/>
              <w:widowControl/>
              <w:snapToGrid w:val="0"/>
              <w:spacing w:line="240" w:lineRule="auto"/>
              <w:ind w:firstLine="0"/>
              <w:jc w:val="center"/>
              <w:rPr>
                <w:szCs w:val="22"/>
                <w:vertAlign w:val="superscript"/>
              </w:rPr>
            </w:pPr>
          </w:p>
        </w:tc>
        <w:tc>
          <w:tcPr>
            <w:tcW w:w="9465" w:type="dxa"/>
            <w:gridSpan w:val="7"/>
          </w:tcPr>
          <w:p w:rsidR="00C43313" w:rsidRDefault="00C43313" w:rsidP="00C314BA">
            <w:pPr>
              <w:pStyle w:val="14-15"/>
              <w:widowControl/>
              <w:spacing w:before="20" w:line="240" w:lineRule="auto"/>
              <w:ind w:firstLine="0"/>
              <w:jc w:val="center"/>
            </w:pPr>
            <w:r>
              <w:rPr>
                <w:sz w:val="22"/>
                <w:szCs w:val="22"/>
                <w:vertAlign w:val="superscript"/>
              </w:rPr>
              <w:t>(дата выдачи, наименование или код органа, выдавшего паспорт или документ, заменяющий паспорт гражданина)</w:t>
            </w:r>
          </w:p>
        </w:tc>
        <w:tc>
          <w:tcPr>
            <w:tcW w:w="94" w:type="dxa"/>
            <w:gridSpan w:val="2"/>
          </w:tcPr>
          <w:p w:rsidR="00C43313" w:rsidRDefault="00C43313" w:rsidP="00C314BA">
            <w:pPr>
              <w:snapToGrid w:val="0"/>
              <w:rPr>
                <w:szCs w:val="22"/>
                <w:vertAlign w:val="superscript"/>
              </w:rPr>
            </w:pPr>
          </w:p>
        </w:tc>
      </w:tr>
    </w:tbl>
    <w:p w:rsidR="00C43313" w:rsidRDefault="00C43313" w:rsidP="00C43313">
      <w:pPr>
        <w:pStyle w:val="14-15"/>
        <w:widowControl/>
        <w:spacing w:line="340" w:lineRule="exact"/>
        <w:ind w:firstLine="0"/>
      </w:pPr>
      <w:r>
        <w:rPr>
          <w:szCs w:val="28"/>
        </w:rPr>
        <w:t>быть моим уполномоченным представителем по финансовым вопросам, связанным с участием в выборах депутатов ___________________________________________________________________,</w:t>
      </w:r>
    </w:p>
    <w:p w:rsidR="00C43313" w:rsidRDefault="00C43313" w:rsidP="00C43313">
      <w:pPr>
        <w:pStyle w:val="14-15"/>
        <w:widowControl/>
        <w:spacing w:line="340" w:lineRule="exact"/>
        <w:ind w:left="2832" w:firstLine="0"/>
      </w:pPr>
      <w:r>
        <w:rPr>
          <w:bCs/>
          <w:sz w:val="20"/>
        </w:rPr>
        <w:t>(наиме</w:t>
      </w:r>
      <w:r w:rsidR="00595C81">
        <w:rPr>
          <w:bCs/>
          <w:sz w:val="20"/>
        </w:rPr>
        <w:t>нование</w:t>
      </w:r>
      <w:r>
        <w:rPr>
          <w:bCs/>
          <w:sz w:val="20"/>
        </w:rPr>
        <w:t xml:space="preserve"> муниципального образования)</w:t>
      </w:r>
    </w:p>
    <w:p w:rsidR="00C43313" w:rsidRDefault="00C43313" w:rsidP="00C43313">
      <w:pPr>
        <w:pStyle w:val="14-15"/>
        <w:widowControl/>
        <w:spacing w:line="340" w:lineRule="exact"/>
        <w:ind w:firstLine="0"/>
      </w:pPr>
      <w:r>
        <w:rPr>
          <w:szCs w:val="28"/>
        </w:rPr>
        <w:t xml:space="preserve"> и совершать необходимые действия в пределах указанных полномочий, как то: </w:t>
      </w:r>
    </w:p>
    <w:p w:rsidR="00C43313" w:rsidRDefault="00C43313" w:rsidP="00C43313">
      <w:pPr>
        <w:autoSpaceDE w:val="0"/>
        <w:ind w:firstLine="540"/>
        <w:jc w:val="both"/>
      </w:pPr>
      <w:r>
        <w:rPr>
          <w:szCs w:val="28"/>
        </w:rPr>
        <w:t>открытие специального избирательного счета;</w:t>
      </w:r>
    </w:p>
    <w:p w:rsidR="00C43313" w:rsidRDefault="00C43313" w:rsidP="00C43313">
      <w:pPr>
        <w:autoSpaceDE w:val="0"/>
        <w:ind w:firstLine="540"/>
        <w:jc w:val="both"/>
      </w:pPr>
      <w:proofErr w:type="gramStart"/>
      <w:r>
        <w:rPr>
          <w:szCs w:val="28"/>
        </w:rPr>
        <w:t>распоряжение</w:t>
      </w:r>
      <w:proofErr w:type="gramEnd"/>
      <w:r>
        <w:rPr>
          <w:szCs w:val="28"/>
        </w:rPr>
        <w:t xml:space="preserve"> средствами избирательного фонда, включая возврат денежных средств и внесение средств за кандидата;</w:t>
      </w:r>
    </w:p>
    <w:p w:rsidR="00C43313" w:rsidRDefault="00C43313" w:rsidP="00C43313">
      <w:pPr>
        <w:autoSpaceDE w:val="0"/>
        <w:ind w:firstLine="540"/>
        <w:jc w:val="both"/>
      </w:pPr>
      <w:r>
        <w:rPr>
          <w:szCs w:val="28"/>
        </w:rPr>
        <w:t>учет средств избирательного фонда;</w:t>
      </w:r>
    </w:p>
    <w:p w:rsidR="00C43313" w:rsidRDefault="00C43313" w:rsidP="00C43313">
      <w:pPr>
        <w:autoSpaceDE w:val="0"/>
        <w:ind w:left="540"/>
        <w:jc w:val="both"/>
      </w:pP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поступлением средств в избирательный фонд и их расходованием;</w:t>
      </w:r>
    </w:p>
    <w:p w:rsidR="00C43313" w:rsidRDefault="00C43313" w:rsidP="00C43313">
      <w:pPr>
        <w:autoSpaceDE w:val="0"/>
        <w:ind w:firstLine="540"/>
        <w:jc w:val="both"/>
      </w:pPr>
      <w:r>
        <w:rPr>
          <w:szCs w:val="28"/>
        </w:rPr>
        <w:t>право подписи на платежных и расчетных документах;</w:t>
      </w:r>
    </w:p>
    <w:p w:rsidR="00C43313" w:rsidRDefault="00C43313" w:rsidP="00C43313">
      <w:pPr>
        <w:autoSpaceDE w:val="0"/>
        <w:ind w:firstLine="540"/>
        <w:jc w:val="both"/>
      </w:pPr>
      <w:r>
        <w:rPr>
          <w:szCs w:val="28"/>
        </w:rPr>
        <w:t xml:space="preserve">составление первого и итогового финансовых отчетов. </w:t>
      </w:r>
    </w:p>
    <w:p w:rsidR="00C43313" w:rsidRDefault="00C43313" w:rsidP="00C43313">
      <w:pPr>
        <w:autoSpaceDE w:val="0"/>
        <w:ind w:firstLine="540"/>
        <w:jc w:val="both"/>
        <w:rPr>
          <w:szCs w:val="28"/>
        </w:rPr>
      </w:pPr>
    </w:p>
    <w:p w:rsidR="00C43313" w:rsidRDefault="00C43313" w:rsidP="00C43313">
      <w:pPr>
        <w:pStyle w:val="ad"/>
        <w:jc w:val="both"/>
      </w:pPr>
      <w:r>
        <w:rPr>
          <w:b w:val="0"/>
          <w:bCs w:val="0"/>
          <w:color w:val="auto"/>
          <w:szCs w:val="28"/>
        </w:rPr>
        <w:t xml:space="preserve">Срок доверенности ____________________. </w:t>
      </w:r>
    </w:p>
    <w:p w:rsidR="00C43313" w:rsidRDefault="00C43313" w:rsidP="00C43313">
      <w:pPr>
        <w:autoSpaceDE w:val="0"/>
        <w:ind w:firstLine="540"/>
        <w:jc w:val="both"/>
        <w:rPr>
          <w:szCs w:val="28"/>
        </w:rPr>
      </w:pPr>
      <w:r>
        <w:rPr>
          <w:szCs w:val="28"/>
        </w:rPr>
        <w:t>Доверенность выдана без права передоверия.</w:t>
      </w:r>
    </w:p>
    <w:p w:rsidR="00C43313" w:rsidRDefault="00C43313" w:rsidP="00C43313">
      <w:pPr>
        <w:autoSpaceDE w:val="0"/>
        <w:ind w:firstLine="540"/>
        <w:jc w:val="both"/>
        <w:rPr>
          <w:szCs w:val="28"/>
        </w:rPr>
      </w:pPr>
      <w:r>
        <w:rPr>
          <w:szCs w:val="28"/>
        </w:rPr>
        <w:t>Содержание настоящей доверенности доверителю зачитано вслух.</w:t>
      </w:r>
    </w:p>
    <w:p w:rsidR="00C43313" w:rsidRDefault="00C43313" w:rsidP="00C43313">
      <w:pPr>
        <w:pStyle w:val="21"/>
        <w:spacing w:line="340" w:lineRule="exact"/>
        <w:ind w:left="0" w:firstLine="708"/>
        <w:jc w:val="both"/>
        <w:rPr>
          <w:sz w:val="28"/>
        </w:rPr>
      </w:pPr>
    </w:p>
    <w:p w:rsidR="00C43313" w:rsidRDefault="00C43313" w:rsidP="00C43313">
      <w:pPr>
        <w:pStyle w:val="21"/>
        <w:spacing w:line="340" w:lineRule="exact"/>
        <w:ind w:left="0" w:firstLine="708"/>
        <w:jc w:val="both"/>
      </w:pPr>
      <w:r>
        <w:rPr>
          <w:sz w:val="24"/>
        </w:rPr>
        <w:t xml:space="preserve">Доверитель </w:t>
      </w:r>
      <w:r>
        <w:rPr>
          <w:sz w:val="28"/>
        </w:rPr>
        <w:t>___________________________________________________</w:t>
      </w:r>
    </w:p>
    <w:p w:rsidR="00C43313" w:rsidRDefault="00C43313" w:rsidP="00C43313">
      <w:pPr>
        <w:pStyle w:val="14-15"/>
        <w:spacing w:line="240" w:lineRule="auto"/>
        <w:ind w:firstLine="0"/>
        <w:jc w:val="center"/>
      </w:pPr>
      <w:r>
        <w:rPr>
          <w:sz w:val="16"/>
        </w:rPr>
        <w:t xml:space="preserve">                       (фамилия, имя, отчество, подпись)</w:t>
      </w:r>
    </w:p>
    <w:p w:rsidR="00C43313" w:rsidRDefault="00C43313" w:rsidP="00C43313">
      <w:pPr>
        <w:autoSpaceDE w:val="0"/>
        <w:ind w:firstLine="540"/>
        <w:jc w:val="both"/>
        <w:rPr>
          <w:szCs w:val="28"/>
        </w:rPr>
      </w:pPr>
      <w:r>
        <w:rPr>
          <w:szCs w:val="28"/>
        </w:rPr>
        <w:t>Удостоверительная надпись нотариуса</w:t>
      </w:r>
    </w:p>
    <w:p w:rsidR="00727544" w:rsidRDefault="00727544" w:rsidP="00C43313">
      <w:pPr>
        <w:autoSpaceDE w:val="0"/>
        <w:rPr>
          <w:b/>
          <w:szCs w:val="28"/>
        </w:rPr>
      </w:pPr>
    </w:p>
    <w:p w:rsidR="00727544" w:rsidRDefault="00727544" w:rsidP="00C43313">
      <w:pPr>
        <w:autoSpaceDE w:val="0"/>
        <w:rPr>
          <w:b/>
          <w:szCs w:val="28"/>
        </w:rPr>
      </w:pPr>
    </w:p>
    <w:p w:rsidR="00727544" w:rsidRDefault="00727544" w:rsidP="00C43313">
      <w:pPr>
        <w:autoSpaceDE w:val="0"/>
        <w:rPr>
          <w:b/>
          <w:szCs w:val="28"/>
        </w:rPr>
      </w:pPr>
    </w:p>
    <w:p w:rsidR="00727544" w:rsidRDefault="00727544" w:rsidP="00C43313">
      <w:pPr>
        <w:autoSpaceDE w:val="0"/>
        <w:rPr>
          <w:b/>
          <w:szCs w:val="28"/>
        </w:rPr>
      </w:pPr>
    </w:p>
    <w:p w:rsidR="00727544" w:rsidRDefault="00727544" w:rsidP="00C43313">
      <w:pPr>
        <w:autoSpaceDE w:val="0"/>
        <w:rPr>
          <w:b/>
          <w:szCs w:val="28"/>
        </w:rPr>
      </w:pPr>
    </w:p>
    <w:p w:rsidR="006955DA" w:rsidRDefault="009413A4" w:rsidP="006955DA">
      <w:pPr>
        <w:jc w:val="both"/>
        <w:rPr>
          <w:color w:val="000000"/>
          <w:sz w:val="20"/>
          <w:highlight w:val="yellow"/>
        </w:rPr>
      </w:pPr>
      <w:r>
        <w:rPr>
          <w:b/>
          <w:szCs w:val="28"/>
        </w:rPr>
        <w:t xml:space="preserve"> </w:t>
      </w:r>
    </w:p>
    <w:p w:rsidR="006955DA" w:rsidRPr="0072662E" w:rsidRDefault="006955DA" w:rsidP="0072662E">
      <w:pPr>
        <w:tabs>
          <w:tab w:val="left" w:pos="8190"/>
        </w:tabs>
        <w:jc w:val="left"/>
      </w:pPr>
    </w:p>
    <w:sectPr w:rsidR="006955DA" w:rsidRPr="0072662E" w:rsidSect="007266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849" w:bottom="426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5355" w:rsidRDefault="004B5355" w:rsidP="00833BF3">
      <w:r>
        <w:separator/>
      </w:r>
    </w:p>
  </w:endnote>
  <w:endnote w:type="continuationSeparator" w:id="0">
    <w:p w:rsidR="004B5355" w:rsidRDefault="004B5355" w:rsidP="00833B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4BA" w:rsidRDefault="00C314BA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4BA" w:rsidRDefault="00C314BA">
    <w:pPr>
      <w:pStyle w:val="af1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4BA" w:rsidRDefault="00C314BA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5355" w:rsidRDefault="004B5355" w:rsidP="00833BF3">
      <w:r>
        <w:separator/>
      </w:r>
    </w:p>
  </w:footnote>
  <w:footnote w:type="continuationSeparator" w:id="0">
    <w:p w:rsidR="004B5355" w:rsidRDefault="004B5355" w:rsidP="00833B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4BA" w:rsidRDefault="00C314BA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94063674"/>
      <w:docPartObj>
        <w:docPartGallery w:val="Watermarks"/>
        <w:docPartUnique/>
      </w:docPartObj>
    </w:sdtPr>
    <w:sdtContent>
      <w:p w:rsidR="00C314BA" w:rsidRDefault="008A2E4F">
        <w:pPr>
          <w:pStyle w:val="13"/>
          <w:jc w:val="right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left:0;text-align:left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ОБРАЗЕЦ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4BA" w:rsidRDefault="00C314BA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1530" w:hanging="1530"/>
      </w:pPr>
      <w:rPr>
        <w:rFonts w:ascii="Times New Roman" w:eastAsia="Times New Roman" w:hAnsi="Times New Roman" w:cs="Times New Roman" w:hint="default"/>
        <w:b/>
        <w:bCs/>
        <w:sz w:val="24"/>
        <w:szCs w:val="28"/>
        <w:lang w:val="ru-RU"/>
      </w:rPr>
    </w:lvl>
    <w:lvl w:ilvl="1">
      <w:start w:val="1"/>
      <w:numFmt w:val="decimal"/>
      <w:pStyle w:val="2"/>
      <w:lvlText w:val="%1.%2."/>
      <w:lvlJc w:val="left"/>
      <w:pPr>
        <w:tabs>
          <w:tab w:val="num" w:pos="273"/>
        </w:tabs>
        <w:ind w:left="2523" w:hanging="1530"/>
      </w:pPr>
      <w:rPr>
        <w:rFonts w:ascii="Times New Roman" w:eastAsia="Times New Roman" w:hAnsi="Times New Roman" w:cs="Times New Roman" w:hint="default"/>
        <w:b/>
        <w:bCs/>
        <w:sz w:val="24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970" w:hanging="1530"/>
      </w:pPr>
      <w:rPr>
        <w:rFonts w:ascii="Times New Roman" w:eastAsia="Times New Roman" w:hAnsi="Times New Roman" w:cs="Times New Roman" w:hint="default"/>
        <w:b/>
        <w:bCs/>
        <w:sz w:val="24"/>
        <w:szCs w:val="28"/>
        <w:lang w:val="ru-RU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690" w:hanging="1530"/>
      </w:pPr>
      <w:rPr>
        <w:rFonts w:ascii="Times New Roman" w:eastAsia="Times New Roman" w:hAnsi="Times New Roman" w:cs="Times New Roman" w:hint="default"/>
        <w:b/>
        <w:bCs/>
        <w:sz w:val="24"/>
        <w:szCs w:val="28"/>
        <w:lang w:val="ru-RU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410" w:hanging="1530"/>
      </w:pPr>
      <w:rPr>
        <w:rFonts w:ascii="Times New Roman" w:eastAsia="Times New Roman" w:hAnsi="Times New Roman" w:cs="Times New Roman" w:hint="default"/>
        <w:b/>
        <w:bCs/>
        <w:sz w:val="24"/>
        <w:szCs w:val="28"/>
        <w:lang w:val="ru-RU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130" w:hanging="1530"/>
      </w:pPr>
      <w:rPr>
        <w:rFonts w:ascii="Times New Roman" w:eastAsia="Times New Roman" w:hAnsi="Times New Roman" w:cs="Times New Roman" w:hint="default"/>
        <w:b/>
        <w:bCs/>
        <w:sz w:val="24"/>
        <w:szCs w:val="28"/>
        <w:lang w:val="ru-RU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120" w:hanging="1800"/>
      </w:pPr>
      <w:rPr>
        <w:rFonts w:ascii="Times New Roman" w:eastAsia="Times New Roman" w:hAnsi="Times New Roman" w:cs="Times New Roman" w:hint="default"/>
        <w:b/>
        <w:bCs/>
        <w:sz w:val="24"/>
        <w:szCs w:val="28"/>
        <w:lang w:val="ru-RU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ascii="Times New Roman" w:eastAsia="Times New Roman" w:hAnsi="Times New Roman" w:cs="Times New Roman" w:hint="default"/>
        <w:b/>
        <w:bCs/>
        <w:sz w:val="24"/>
        <w:szCs w:val="28"/>
        <w:lang w:val="ru-RU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920" w:hanging="2160"/>
      </w:pPr>
      <w:rPr>
        <w:rFonts w:ascii="Times New Roman" w:eastAsia="Times New Roman" w:hAnsi="Times New Roman" w:cs="Times New Roman" w:hint="default"/>
        <w:b/>
        <w:bCs/>
        <w:sz w:val="24"/>
        <w:szCs w:val="28"/>
        <w:lang w:val="ru-RU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7D7630B"/>
    <w:multiLevelType w:val="multilevel"/>
    <w:tmpl w:val="4056860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">
    <w:nsid w:val="0F0B3B78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1530" w:hanging="1530"/>
      </w:pPr>
      <w:rPr>
        <w:rFonts w:ascii="Times New Roman" w:eastAsia="Times New Roman" w:hAnsi="Times New Roman" w:cs="Times New Roman" w:hint="default"/>
        <w:b/>
        <w:bCs/>
        <w:sz w:val="24"/>
        <w:szCs w:val="28"/>
        <w:lang w:val="ru-RU"/>
      </w:rPr>
    </w:lvl>
    <w:lvl w:ilvl="1">
      <w:start w:val="1"/>
      <w:numFmt w:val="decimal"/>
      <w:lvlText w:val="%1.%2."/>
      <w:lvlJc w:val="left"/>
      <w:pPr>
        <w:tabs>
          <w:tab w:val="num" w:pos="273"/>
        </w:tabs>
        <w:ind w:left="2523" w:hanging="1530"/>
      </w:pPr>
      <w:rPr>
        <w:rFonts w:ascii="Times New Roman" w:eastAsia="Times New Roman" w:hAnsi="Times New Roman" w:cs="Times New Roman" w:hint="default"/>
        <w:b/>
        <w:bCs/>
        <w:sz w:val="24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970" w:hanging="1530"/>
      </w:pPr>
      <w:rPr>
        <w:rFonts w:ascii="Times New Roman" w:eastAsia="Times New Roman" w:hAnsi="Times New Roman" w:cs="Times New Roman" w:hint="default"/>
        <w:b/>
        <w:bCs/>
        <w:sz w:val="24"/>
        <w:szCs w:val="28"/>
        <w:lang w:val="ru-RU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690" w:hanging="1530"/>
      </w:pPr>
      <w:rPr>
        <w:rFonts w:ascii="Times New Roman" w:eastAsia="Times New Roman" w:hAnsi="Times New Roman" w:cs="Times New Roman" w:hint="default"/>
        <w:b/>
        <w:bCs/>
        <w:sz w:val="24"/>
        <w:szCs w:val="28"/>
        <w:lang w:val="ru-RU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410" w:hanging="1530"/>
      </w:pPr>
      <w:rPr>
        <w:rFonts w:ascii="Times New Roman" w:eastAsia="Times New Roman" w:hAnsi="Times New Roman" w:cs="Times New Roman" w:hint="default"/>
        <w:b/>
        <w:bCs/>
        <w:sz w:val="24"/>
        <w:szCs w:val="28"/>
        <w:lang w:val="ru-RU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130" w:hanging="1530"/>
      </w:pPr>
      <w:rPr>
        <w:rFonts w:ascii="Times New Roman" w:eastAsia="Times New Roman" w:hAnsi="Times New Roman" w:cs="Times New Roman" w:hint="default"/>
        <w:b/>
        <w:bCs/>
        <w:sz w:val="24"/>
        <w:szCs w:val="28"/>
        <w:lang w:val="ru-RU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120" w:hanging="1800"/>
      </w:pPr>
      <w:rPr>
        <w:rFonts w:ascii="Times New Roman" w:eastAsia="Times New Roman" w:hAnsi="Times New Roman" w:cs="Times New Roman" w:hint="default"/>
        <w:b/>
        <w:bCs/>
        <w:sz w:val="24"/>
        <w:szCs w:val="28"/>
        <w:lang w:val="ru-RU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ascii="Times New Roman" w:eastAsia="Times New Roman" w:hAnsi="Times New Roman" w:cs="Times New Roman" w:hint="default"/>
        <w:b/>
        <w:bCs/>
        <w:sz w:val="24"/>
        <w:szCs w:val="28"/>
        <w:lang w:val="ru-RU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920" w:hanging="2160"/>
      </w:pPr>
      <w:rPr>
        <w:rFonts w:ascii="Times New Roman" w:eastAsia="Times New Roman" w:hAnsi="Times New Roman" w:cs="Times New Roman" w:hint="default"/>
        <w:b/>
        <w:bCs/>
        <w:sz w:val="24"/>
        <w:szCs w:val="28"/>
        <w:lang w:val="ru-RU"/>
      </w:rPr>
    </w:lvl>
  </w:abstractNum>
  <w:abstractNum w:abstractNumId="5">
    <w:nsid w:val="1A8A637D"/>
    <w:multiLevelType w:val="multilevel"/>
    <w:tmpl w:val="E430943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6">
    <w:nsid w:val="1B5C47C1"/>
    <w:multiLevelType w:val="multilevel"/>
    <w:tmpl w:val="31E69A0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7">
    <w:nsid w:val="1C411EC9"/>
    <w:multiLevelType w:val="multilevel"/>
    <w:tmpl w:val="2CDA2C6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8">
    <w:nsid w:val="22AB22ED"/>
    <w:multiLevelType w:val="multilevel"/>
    <w:tmpl w:val="192AAA3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9">
    <w:nsid w:val="2B6F0994"/>
    <w:multiLevelType w:val="multilevel"/>
    <w:tmpl w:val="67DE297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0">
    <w:nsid w:val="39F95007"/>
    <w:multiLevelType w:val="multilevel"/>
    <w:tmpl w:val="B8C25F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1">
    <w:nsid w:val="559B713F"/>
    <w:multiLevelType w:val="multilevel"/>
    <w:tmpl w:val="82FC93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2">
    <w:nsid w:val="6DD71462"/>
    <w:multiLevelType w:val="multilevel"/>
    <w:tmpl w:val="1F4050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12"/>
  </w:num>
  <w:num w:numId="4">
    <w:abstractNumId w:val="11"/>
  </w:num>
  <w:num w:numId="5">
    <w:abstractNumId w:val="2"/>
  </w:num>
  <w:num w:numId="6">
    <w:abstractNumId w:val="6"/>
  </w:num>
  <w:num w:numId="7">
    <w:abstractNumId w:val="0"/>
  </w:num>
  <w:num w:numId="8">
    <w:abstractNumId w:val="5"/>
  </w:num>
  <w:num w:numId="9">
    <w:abstractNumId w:val="4"/>
  </w:num>
  <w:num w:numId="10">
    <w:abstractNumId w:val="8"/>
  </w:num>
  <w:num w:numId="11">
    <w:abstractNumId w:val="10"/>
  </w:num>
  <w:num w:numId="12">
    <w:abstractNumId w:val="9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17290"/>
    <w:rsid w:val="00017290"/>
    <w:rsid w:val="00143CBB"/>
    <w:rsid w:val="00284CC3"/>
    <w:rsid w:val="00334115"/>
    <w:rsid w:val="003C6B24"/>
    <w:rsid w:val="004B5355"/>
    <w:rsid w:val="00595C81"/>
    <w:rsid w:val="0068775C"/>
    <w:rsid w:val="006955DA"/>
    <w:rsid w:val="0072662E"/>
    <w:rsid w:val="00727544"/>
    <w:rsid w:val="00766079"/>
    <w:rsid w:val="00833BF3"/>
    <w:rsid w:val="008A2E4F"/>
    <w:rsid w:val="009413A4"/>
    <w:rsid w:val="00A02D5F"/>
    <w:rsid w:val="00AC52D6"/>
    <w:rsid w:val="00B263C3"/>
    <w:rsid w:val="00C314BA"/>
    <w:rsid w:val="00C43313"/>
    <w:rsid w:val="00CD4EBD"/>
    <w:rsid w:val="00CD6D93"/>
    <w:rsid w:val="00CF473D"/>
    <w:rsid w:val="00D64E24"/>
    <w:rsid w:val="00ED1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7" w:unhideWhenUsed="0" w:qFormat="1"/>
    <w:lsdException w:name="heading 1" w:semiHidden="0" w:uiPriority="67" w:unhideWhenUsed="0" w:qFormat="1"/>
    <w:lsdException w:name="heading 2" w:uiPriority="67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67"/>
    <w:lsdException w:name="header" w:uiPriority="68"/>
    <w:lsdException w:name="footer" w:uiPriority="67"/>
    <w:lsdException w:name="caption" w:uiPriority="35" w:qFormat="1"/>
    <w:lsdException w:name="footnote reference" w:uiPriority="67"/>
    <w:lsdException w:name="Title" w:semiHidden="0" w:uiPriority="10" w:unhideWhenUsed="0" w:qFormat="1"/>
    <w:lsdException w:name="Default Paragraph Font" w:uiPriority="1"/>
    <w:lsdException w:name="Body Text Indent" w:uiPriority="67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7"/>
    <w:qFormat/>
    <w:rsid w:val="00833BF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67"/>
    <w:qFormat/>
    <w:rsid w:val="00C43313"/>
    <w:pPr>
      <w:keepNext/>
      <w:numPr>
        <w:numId w:val="1"/>
      </w:numPr>
      <w:tabs>
        <w:tab w:val="left" w:pos="0"/>
      </w:tabs>
      <w:spacing w:before="240" w:after="240"/>
      <w:outlineLvl w:val="0"/>
    </w:pPr>
    <w:rPr>
      <w:rFonts w:cs="Arial"/>
      <w:b/>
      <w:bCs/>
      <w:kern w:val="2"/>
      <w:szCs w:val="32"/>
    </w:rPr>
  </w:style>
  <w:style w:type="paragraph" w:styleId="2">
    <w:name w:val="heading 2"/>
    <w:basedOn w:val="a"/>
    <w:next w:val="a"/>
    <w:link w:val="20"/>
    <w:uiPriority w:val="67"/>
    <w:qFormat/>
    <w:rsid w:val="00C43313"/>
    <w:pPr>
      <w:keepNext/>
      <w:numPr>
        <w:ilvl w:val="1"/>
        <w:numId w:val="1"/>
      </w:numPr>
      <w:tabs>
        <w:tab w:val="left" w:pos="0"/>
      </w:tabs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сноски"/>
    <w:uiPriority w:val="67"/>
    <w:rsid w:val="00833BF3"/>
    <w:rPr>
      <w:vertAlign w:val="superscript"/>
    </w:rPr>
  </w:style>
  <w:style w:type="paragraph" w:customStyle="1" w:styleId="211">
    <w:name w:val="Основной текст 211"/>
    <w:basedOn w:val="a"/>
    <w:uiPriority w:val="67"/>
    <w:rsid w:val="00833BF3"/>
    <w:pPr>
      <w:autoSpaceDE w:val="0"/>
      <w:jc w:val="both"/>
    </w:pPr>
  </w:style>
  <w:style w:type="paragraph" w:styleId="a4">
    <w:name w:val="footnote text"/>
    <w:basedOn w:val="a"/>
    <w:link w:val="a5"/>
    <w:uiPriority w:val="67"/>
    <w:rsid w:val="00833BF3"/>
    <w:pPr>
      <w:jc w:val="left"/>
    </w:pPr>
    <w:rPr>
      <w:sz w:val="20"/>
    </w:rPr>
  </w:style>
  <w:style w:type="character" w:customStyle="1" w:styleId="a5">
    <w:name w:val="Текст сноски Знак"/>
    <w:basedOn w:val="a0"/>
    <w:link w:val="a4"/>
    <w:uiPriority w:val="67"/>
    <w:rsid w:val="00833B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833BF3"/>
    <w:pPr>
      <w:ind w:left="720"/>
      <w:contextualSpacing/>
    </w:pPr>
  </w:style>
  <w:style w:type="paragraph" w:customStyle="1" w:styleId="ConsPlusNonformat">
    <w:name w:val="ConsPlusNonformat"/>
    <w:uiPriority w:val="6"/>
    <w:rsid w:val="003C6B24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Название1"/>
    <w:basedOn w:val="a"/>
    <w:uiPriority w:val="7"/>
    <w:rsid w:val="003C6B24"/>
    <w:rPr>
      <w:b/>
    </w:rPr>
  </w:style>
  <w:style w:type="paragraph" w:customStyle="1" w:styleId="12">
    <w:name w:val="Текст1"/>
    <w:basedOn w:val="a"/>
    <w:uiPriority w:val="6"/>
    <w:rsid w:val="003C6B24"/>
    <w:pPr>
      <w:widowControl w:val="0"/>
      <w:jc w:val="left"/>
    </w:pPr>
    <w:rPr>
      <w:rFonts w:ascii="Courier New" w:hAnsi="Courier New" w:cs="Courier New"/>
      <w:sz w:val="20"/>
    </w:rPr>
  </w:style>
  <w:style w:type="paragraph" w:customStyle="1" w:styleId="LO-Normal">
    <w:name w:val="LO-Normal"/>
    <w:uiPriority w:val="2"/>
    <w:rsid w:val="007266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header"/>
    <w:basedOn w:val="a"/>
    <w:link w:val="a8"/>
    <w:uiPriority w:val="68"/>
    <w:rsid w:val="0072662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68"/>
    <w:rsid w:val="0072662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9">
    <w:name w:val="Содерж"/>
    <w:basedOn w:val="a"/>
    <w:uiPriority w:val="67"/>
    <w:rsid w:val="0072662E"/>
    <w:pPr>
      <w:widowControl w:val="0"/>
      <w:autoSpaceDE w:val="0"/>
      <w:spacing w:after="120"/>
    </w:pPr>
    <w:rPr>
      <w:szCs w:val="28"/>
    </w:rPr>
  </w:style>
  <w:style w:type="paragraph" w:customStyle="1" w:styleId="aa">
    <w:name w:val="Содержимое таблицы"/>
    <w:basedOn w:val="a"/>
    <w:uiPriority w:val="67"/>
    <w:rsid w:val="0072662E"/>
    <w:pPr>
      <w:suppressLineNumbers/>
    </w:pPr>
  </w:style>
  <w:style w:type="character" w:customStyle="1" w:styleId="10">
    <w:name w:val="Заголовок 1 Знак"/>
    <w:basedOn w:val="a0"/>
    <w:link w:val="1"/>
    <w:uiPriority w:val="67"/>
    <w:rsid w:val="00C43313"/>
    <w:rPr>
      <w:rFonts w:ascii="Times New Roman" w:eastAsia="Times New Roman" w:hAnsi="Times New Roman" w:cs="Arial"/>
      <w:b/>
      <w:bCs/>
      <w:kern w:val="2"/>
      <w:sz w:val="24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67"/>
    <w:rsid w:val="00C4331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b">
    <w:name w:val="Письмо"/>
    <w:basedOn w:val="a"/>
    <w:uiPriority w:val="68"/>
    <w:rsid w:val="00C43313"/>
    <w:pPr>
      <w:spacing w:before="3000"/>
      <w:ind w:left="4253"/>
    </w:pPr>
  </w:style>
  <w:style w:type="paragraph" w:customStyle="1" w:styleId="14-15">
    <w:name w:val="Текст 14-15"/>
    <w:basedOn w:val="a"/>
    <w:uiPriority w:val="67"/>
    <w:rsid w:val="00C43313"/>
    <w:pPr>
      <w:widowControl w:val="0"/>
      <w:spacing w:line="360" w:lineRule="auto"/>
      <w:ind w:firstLine="709"/>
      <w:jc w:val="both"/>
    </w:pPr>
  </w:style>
  <w:style w:type="character" w:styleId="ac">
    <w:name w:val="footnote reference"/>
    <w:uiPriority w:val="67"/>
    <w:rsid w:val="00C43313"/>
    <w:rPr>
      <w:vertAlign w:val="superscript"/>
    </w:rPr>
  </w:style>
  <w:style w:type="paragraph" w:styleId="ad">
    <w:name w:val="Body Text Indent"/>
    <w:basedOn w:val="a"/>
    <w:link w:val="ae"/>
    <w:uiPriority w:val="67"/>
    <w:rsid w:val="00C43313"/>
    <w:pPr>
      <w:autoSpaceDE w:val="0"/>
      <w:ind w:firstLine="709"/>
    </w:pPr>
    <w:rPr>
      <w:b/>
      <w:bCs/>
      <w:color w:val="0000FF"/>
    </w:rPr>
  </w:style>
  <w:style w:type="character" w:customStyle="1" w:styleId="ae">
    <w:name w:val="Основной текст с отступом Знак"/>
    <w:basedOn w:val="a0"/>
    <w:link w:val="ad"/>
    <w:uiPriority w:val="67"/>
    <w:rsid w:val="00C43313"/>
    <w:rPr>
      <w:rFonts w:ascii="Times New Roman" w:eastAsia="Times New Roman" w:hAnsi="Times New Roman" w:cs="Times New Roman"/>
      <w:b/>
      <w:bCs/>
      <w:color w:val="0000FF"/>
      <w:sz w:val="24"/>
      <w:szCs w:val="20"/>
      <w:lang w:eastAsia="ru-RU"/>
    </w:rPr>
  </w:style>
  <w:style w:type="paragraph" w:customStyle="1" w:styleId="af">
    <w:name w:val="Заголовок таблицы"/>
    <w:basedOn w:val="aa"/>
    <w:uiPriority w:val="67"/>
    <w:rsid w:val="00C43313"/>
    <w:rPr>
      <w:b/>
      <w:bCs/>
    </w:rPr>
  </w:style>
  <w:style w:type="paragraph" w:customStyle="1" w:styleId="21">
    <w:name w:val="Основной текст с отступом 21"/>
    <w:basedOn w:val="a"/>
    <w:uiPriority w:val="67"/>
    <w:rsid w:val="00C43313"/>
    <w:pPr>
      <w:ind w:left="4275"/>
    </w:pPr>
    <w:rPr>
      <w:sz w:val="20"/>
      <w:szCs w:val="28"/>
    </w:rPr>
  </w:style>
  <w:style w:type="paragraph" w:customStyle="1" w:styleId="af0">
    <w:name w:val="Îáû÷íû"/>
    <w:uiPriority w:val="15"/>
    <w:rsid w:val="00C4331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67"/>
    <w:rsid w:val="006955DA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67"/>
    <w:rsid w:val="006955D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3">
    <w:name w:val="Верхний колонтитул1"/>
    <w:basedOn w:val="LO-Normal"/>
    <w:uiPriority w:val="6"/>
    <w:rsid w:val="006955DA"/>
    <w:pPr>
      <w:tabs>
        <w:tab w:val="center" w:pos="4153"/>
        <w:tab w:val="right" w:pos="8306"/>
      </w:tabs>
    </w:pPr>
  </w:style>
  <w:style w:type="paragraph" w:customStyle="1" w:styleId="ConsPlusNormal">
    <w:name w:val="ConsPlusNormal"/>
    <w:uiPriority w:val="6"/>
    <w:rsid w:val="006955DA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af3">
    <w:name w:val="Стиль"/>
    <w:uiPriority w:val="67"/>
    <w:rsid w:val="006955D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ody Text"/>
    <w:basedOn w:val="a"/>
    <w:link w:val="af5"/>
    <w:uiPriority w:val="99"/>
    <w:semiHidden/>
    <w:unhideWhenUsed/>
    <w:rsid w:val="006955DA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6955D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nformat">
    <w:name w:val="ConsNonformat"/>
    <w:uiPriority w:val="6"/>
    <w:rsid w:val="006955DA"/>
    <w:pPr>
      <w:widowControl w:val="0"/>
      <w:suppressAutoHyphens/>
      <w:spacing w:after="0" w:line="240" w:lineRule="auto"/>
    </w:pPr>
    <w:rPr>
      <w:rFonts w:ascii="Consultant" w:eastAsia="Times New Roman" w:hAnsi="Consultant" w:cs="Consultant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7" w:unhideWhenUsed="0" w:qFormat="1"/>
    <w:lsdException w:name="heading 1" w:semiHidden="0" w:uiPriority="67" w:unhideWhenUsed="0" w:qFormat="1"/>
    <w:lsdException w:name="heading 2" w:uiPriority="67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67"/>
    <w:lsdException w:name="header" w:uiPriority="68"/>
    <w:lsdException w:name="footer" w:uiPriority="67"/>
    <w:lsdException w:name="caption" w:uiPriority="35" w:qFormat="1"/>
    <w:lsdException w:name="footnote reference" w:uiPriority="67"/>
    <w:lsdException w:name="Title" w:semiHidden="0" w:uiPriority="10" w:unhideWhenUsed="0" w:qFormat="1"/>
    <w:lsdException w:name="Default Paragraph Font" w:uiPriority="1"/>
    <w:lsdException w:name="Body Text Indent" w:uiPriority="67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7"/>
    <w:qFormat/>
    <w:rsid w:val="00833BF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67"/>
    <w:qFormat/>
    <w:rsid w:val="00C43313"/>
    <w:pPr>
      <w:keepNext/>
      <w:numPr>
        <w:numId w:val="1"/>
      </w:numPr>
      <w:tabs>
        <w:tab w:val="left" w:pos="0"/>
      </w:tabs>
      <w:spacing w:before="240" w:after="240"/>
      <w:outlineLvl w:val="0"/>
    </w:pPr>
    <w:rPr>
      <w:rFonts w:cs="Arial"/>
      <w:b/>
      <w:bCs/>
      <w:kern w:val="2"/>
      <w:szCs w:val="32"/>
    </w:rPr>
  </w:style>
  <w:style w:type="paragraph" w:styleId="2">
    <w:name w:val="heading 2"/>
    <w:basedOn w:val="a"/>
    <w:next w:val="a"/>
    <w:link w:val="20"/>
    <w:uiPriority w:val="67"/>
    <w:qFormat/>
    <w:rsid w:val="00C43313"/>
    <w:pPr>
      <w:keepNext/>
      <w:numPr>
        <w:ilvl w:val="1"/>
        <w:numId w:val="1"/>
      </w:numPr>
      <w:tabs>
        <w:tab w:val="left" w:pos="0"/>
      </w:tabs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сноски"/>
    <w:uiPriority w:val="67"/>
    <w:rsid w:val="00833BF3"/>
    <w:rPr>
      <w:vertAlign w:val="superscript"/>
    </w:rPr>
  </w:style>
  <w:style w:type="paragraph" w:customStyle="1" w:styleId="211">
    <w:name w:val="Основной текст 211"/>
    <w:basedOn w:val="a"/>
    <w:uiPriority w:val="67"/>
    <w:rsid w:val="00833BF3"/>
    <w:pPr>
      <w:autoSpaceDE w:val="0"/>
      <w:jc w:val="both"/>
    </w:pPr>
  </w:style>
  <w:style w:type="paragraph" w:styleId="a4">
    <w:name w:val="footnote text"/>
    <w:basedOn w:val="a"/>
    <w:link w:val="a5"/>
    <w:uiPriority w:val="67"/>
    <w:rsid w:val="00833BF3"/>
    <w:pPr>
      <w:jc w:val="left"/>
    </w:pPr>
    <w:rPr>
      <w:sz w:val="20"/>
    </w:rPr>
  </w:style>
  <w:style w:type="character" w:customStyle="1" w:styleId="a5">
    <w:name w:val="Текст сноски Знак"/>
    <w:basedOn w:val="a0"/>
    <w:link w:val="a4"/>
    <w:uiPriority w:val="67"/>
    <w:rsid w:val="00833B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833BF3"/>
    <w:pPr>
      <w:ind w:left="720"/>
      <w:contextualSpacing/>
    </w:pPr>
  </w:style>
  <w:style w:type="paragraph" w:customStyle="1" w:styleId="ConsPlusNonformat">
    <w:name w:val="ConsPlusNonformat"/>
    <w:uiPriority w:val="6"/>
    <w:rsid w:val="003C6B24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Название1"/>
    <w:basedOn w:val="a"/>
    <w:uiPriority w:val="7"/>
    <w:rsid w:val="003C6B24"/>
    <w:rPr>
      <w:b/>
    </w:rPr>
  </w:style>
  <w:style w:type="paragraph" w:customStyle="1" w:styleId="12">
    <w:name w:val="Текст1"/>
    <w:basedOn w:val="a"/>
    <w:uiPriority w:val="6"/>
    <w:rsid w:val="003C6B24"/>
    <w:pPr>
      <w:widowControl w:val="0"/>
      <w:jc w:val="left"/>
    </w:pPr>
    <w:rPr>
      <w:rFonts w:ascii="Courier New" w:hAnsi="Courier New" w:cs="Courier New"/>
      <w:sz w:val="20"/>
    </w:rPr>
  </w:style>
  <w:style w:type="paragraph" w:customStyle="1" w:styleId="LO-Normal">
    <w:name w:val="LO-Normal"/>
    <w:uiPriority w:val="2"/>
    <w:rsid w:val="007266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header"/>
    <w:basedOn w:val="a"/>
    <w:link w:val="a8"/>
    <w:uiPriority w:val="68"/>
    <w:rsid w:val="0072662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68"/>
    <w:rsid w:val="0072662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9">
    <w:name w:val="Содерж"/>
    <w:basedOn w:val="a"/>
    <w:uiPriority w:val="67"/>
    <w:rsid w:val="0072662E"/>
    <w:pPr>
      <w:widowControl w:val="0"/>
      <w:autoSpaceDE w:val="0"/>
      <w:spacing w:after="120"/>
    </w:pPr>
    <w:rPr>
      <w:szCs w:val="28"/>
    </w:rPr>
  </w:style>
  <w:style w:type="paragraph" w:customStyle="1" w:styleId="aa">
    <w:name w:val="Содержимое таблицы"/>
    <w:basedOn w:val="a"/>
    <w:uiPriority w:val="67"/>
    <w:rsid w:val="0072662E"/>
    <w:pPr>
      <w:suppressLineNumbers/>
    </w:pPr>
  </w:style>
  <w:style w:type="character" w:customStyle="1" w:styleId="10">
    <w:name w:val="Заголовок 1 Знак"/>
    <w:basedOn w:val="a0"/>
    <w:link w:val="1"/>
    <w:uiPriority w:val="67"/>
    <w:rsid w:val="00C43313"/>
    <w:rPr>
      <w:rFonts w:ascii="Times New Roman" w:eastAsia="Times New Roman" w:hAnsi="Times New Roman" w:cs="Arial"/>
      <w:b/>
      <w:bCs/>
      <w:kern w:val="2"/>
      <w:sz w:val="24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67"/>
    <w:rsid w:val="00C4331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b">
    <w:name w:val="Письмо"/>
    <w:basedOn w:val="a"/>
    <w:uiPriority w:val="68"/>
    <w:rsid w:val="00C43313"/>
    <w:pPr>
      <w:spacing w:before="3000"/>
      <w:ind w:left="4253"/>
    </w:pPr>
  </w:style>
  <w:style w:type="paragraph" w:customStyle="1" w:styleId="14-15">
    <w:name w:val="Текст 14-15"/>
    <w:basedOn w:val="a"/>
    <w:uiPriority w:val="67"/>
    <w:rsid w:val="00C43313"/>
    <w:pPr>
      <w:widowControl w:val="0"/>
      <w:spacing w:line="360" w:lineRule="auto"/>
      <w:ind w:firstLine="709"/>
      <w:jc w:val="both"/>
    </w:pPr>
  </w:style>
  <w:style w:type="character" w:styleId="ac">
    <w:name w:val="footnote reference"/>
    <w:uiPriority w:val="67"/>
    <w:rsid w:val="00C43313"/>
    <w:rPr>
      <w:vertAlign w:val="superscript"/>
    </w:rPr>
  </w:style>
  <w:style w:type="paragraph" w:styleId="ad">
    <w:name w:val="Body Text Indent"/>
    <w:basedOn w:val="a"/>
    <w:link w:val="ae"/>
    <w:uiPriority w:val="67"/>
    <w:rsid w:val="00C43313"/>
    <w:pPr>
      <w:autoSpaceDE w:val="0"/>
      <w:ind w:firstLine="709"/>
    </w:pPr>
    <w:rPr>
      <w:b/>
      <w:bCs/>
      <w:color w:val="0000FF"/>
    </w:rPr>
  </w:style>
  <w:style w:type="character" w:customStyle="1" w:styleId="ae">
    <w:name w:val="Основной текст с отступом Знак"/>
    <w:basedOn w:val="a0"/>
    <w:link w:val="ad"/>
    <w:uiPriority w:val="67"/>
    <w:rsid w:val="00C43313"/>
    <w:rPr>
      <w:rFonts w:ascii="Times New Roman" w:eastAsia="Times New Roman" w:hAnsi="Times New Roman" w:cs="Times New Roman"/>
      <w:b/>
      <w:bCs/>
      <w:color w:val="0000FF"/>
      <w:sz w:val="24"/>
      <w:szCs w:val="20"/>
      <w:lang w:eastAsia="ru-RU"/>
    </w:rPr>
  </w:style>
  <w:style w:type="paragraph" w:customStyle="1" w:styleId="af">
    <w:name w:val="Заголовок таблицы"/>
    <w:basedOn w:val="aa"/>
    <w:uiPriority w:val="67"/>
    <w:rsid w:val="00C43313"/>
    <w:rPr>
      <w:b/>
      <w:bCs/>
    </w:rPr>
  </w:style>
  <w:style w:type="paragraph" w:customStyle="1" w:styleId="21">
    <w:name w:val="Основной текст с отступом 21"/>
    <w:basedOn w:val="a"/>
    <w:uiPriority w:val="67"/>
    <w:rsid w:val="00C43313"/>
    <w:pPr>
      <w:ind w:left="4275"/>
    </w:pPr>
    <w:rPr>
      <w:sz w:val="20"/>
      <w:szCs w:val="28"/>
    </w:rPr>
  </w:style>
  <w:style w:type="paragraph" w:customStyle="1" w:styleId="af0">
    <w:name w:val="Îáû÷íû"/>
    <w:uiPriority w:val="15"/>
    <w:rsid w:val="00C4331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67"/>
    <w:rsid w:val="006955DA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67"/>
    <w:rsid w:val="006955D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3">
    <w:name w:val="Верхний колонтитул1"/>
    <w:basedOn w:val="LO-Normal"/>
    <w:uiPriority w:val="6"/>
    <w:rsid w:val="006955DA"/>
    <w:pPr>
      <w:tabs>
        <w:tab w:val="center" w:pos="4153"/>
        <w:tab w:val="right" w:pos="8306"/>
      </w:tabs>
    </w:pPr>
  </w:style>
  <w:style w:type="paragraph" w:customStyle="1" w:styleId="ConsPlusNormal">
    <w:name w:val="ConsPlusNormal"/>
    <w:uiPriority w:val="6"/>
    <w:rsid w:val="006955DA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af3">
    <w:name w:val="Стиль"/>
    <w:uiPriority w:val="67"/>
    <w:rsid w:val="006955D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ody Text"/>
    <w:basedOn w:val="a"/>
    <w:link w:val="af5"/>
    <w:uiPriority w:val="99"/>
    <w:semiHidden/>
    <w:unhideWhenUsed/>
    <w:rsid w:val="006955DA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6955D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nformat">
    <w:name w:val="ConsNonformat"/>
    <w:uiPriority w:val="6"/>
    <w:rsid w:val="006955DA"/>
    <w:pPr>
      <w:widowControl w:val="0"/>
      <w:suppressAutoHyphens/>
      <w:spacing w:after="0" w:line="240" w:lineRule="auto"/>
    </w:pPr>
    <w:rPr>
      <w:rFonts w:ascii="Consultant" w:eastAsia="Times New Roman" w:hAnsi="Consultant" w:cs="Consultant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A31DBE-E1D5-4203-8C49-70F8B3A1D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ольга</cp:lastModifiedBy>
  <cp:revision>10</cp:revision>
  <cp:lastPrinted>2022-06-25T04:48:00Z</cp:lastPrinted>
  <dcterms:created xsi:type="dcterms:W3CDTF">2022-06-25T04:31:00Z</dcterms:created>
  <dcterms:modified xsi:type="dcterms:W3CDTF">2023-06-21T15:31:00Z</dcterms:modified>
</cp:coreProperties>
</file>