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44" w:rsidRPr="00E529C7" w:rsidRDefault="00727544" w:rsidP="00E529C7">
      <w:pPr>
        <w:spacing w:line="256" w:lineRule="auto"/>
        <w:ind w:left="5954"/>
        <w:jc w:val="both"/>
        <w:rPr>
          <w:szCs w:val="24"/>
        </w:rPr>
      </w:pPr>
      <w:r w:rsidRPr="00E529C7">
        <w:rPr>
          <w:color w:val="000000"/>
          <w:szCs w:val="24"/>
        </w:rPr>
        <w:t>В территориальную избирательную комиссию Большемуртинского района Красноярского края</w:t>
      </w:r>
    </w:p>
    <w:p w:rsidR="00C43313" w:rsidRDefault="00C43313" w:rsidP="00C43313">
      <w:pPr>
        <w:autoSpaceDE w:val="0"/>
        <w:rPr>
          <w:sz w:val="20"/>
        </w:rPr>
      </w:pPr>
    </w:p>
    <w:p w:rsidR="00E529C7" w:rsidRDefault="00E529C7" w:rsidP="00C43313">
      <w:pPr>
        <w:autoSpaceDE w:val="0"/>
        <w:rPr>
          <w:szCs w:val="28"/>
        </w:rPr>
      </w:pPr>
    </w:p>
    <w:p w:rsidR="00E529C7" w:rsidRDefault="00E529C7" w:rsidP="00C43313">
      <w:pPr>
        <w:autoSpaceDE w:val="0"/>
        <w:rPr>
          <w:szCs w:val="28"/>
        </w:rPr>
      </w:pPr>
    </w:p>
    <w:p w:rsidR="00C43313" w:rsidRDefault="00C43313" w:rsidP="00C43313">
      <w:pPr>
        <w:autoSpaceDE w:val="0"/>
      </w:pPr>
      <w:r>
        <w:rPr>
          <w:szCs w:val="28"/>
        </w:rPr>
        <w:t>Заявление</w:t>
      </w:r>
    </w:p>
    <w:p w:rsidR="00C43313" w:rsidRDefault="00C43313" w:rsidP="00C43313">
      <w:pPr>
        <w:autoSpaceDE w:val="0"/>
      </w:pPr>
      <w:r>
        <w:rPr>
          <w:szCs w:val="28"/>
        </w:rPr>
        <w:t xml:space="preserve">кандидата о назначении уполномоченного представителя </w:t>
      </w:r>
    </w:p>
    <w:p w:rsidR="00C43313" w:rsidRDefault="00C43313" w:rsidP="00C43313">
      <w:pPr>
        <w:autoSpaceDE w:val="0"/>
      </w:pPr>
      <w:r>
        <w:rPr>
          <w:szCs w:val="28"/>
        </w:rPr>
        <w:t>по финансовым вопросам</w:t>
      </w:r>
    </w:p>
    <w:p w:rsidR="00C43313" w:rsidRDefault="00C43313" w:rsidP="00C43313">
      <w:pPr>
        <w:autoSpaceDE w:val="0"/>
        <w:jc w:val="both"/>
        <w:rPr>
          <w:sz w:val="20"/>
        </w:rPr>
      </w:pPr>
    </w:p>
    <w:p w:rsidR="00C43313" w:rsidRDefault="00C43313" w:rsidP="00C43313">
      <w:pPr>
        <w:autoSpaceDE w:val="0"/>
        <w:ind w:firstLine="708"/>
        <w:jc w:val="both"/>
      </w:pPr>
      <w:r>
        <w:rPr>
          <w:szCs w:val="28"/>
        </w:rPr>
        <w:t xml:space="preserve">Я, </w:t>
      </w:r>
      <w:r>
        <w:rPr>
          <w:sz w:val="20"/>
        </w:rPr>
        <w:t>___________________________________________________________________________________,</w:t>
      </w:r>
    </w:p>
    <w:p w:rsidR="00C43313" w:rsidRDefault="00C43313" w:rsidP="00C43313">
      <w:pPr>
        <w:autoSpaceDE w:val="0"/>
      </w:pPr>
      <w:r>
        <w:rPr>
          <w:sz w:val="20"/>
        </w:rPr>
        <w:t>(фамилия, имя, отчество кандидата, дата рождения)</w:t>
      </w:r>
    </w:p>
    <w:p w:rsidR="00C43313" w:rsidRDefault="00C43313" w:rsidP="00C43313">
      <w:pPr>
        <w:autoSpaceDE w:val="0"/>
        <w:jc w:val="both"/>
      </w:pPr>
      <w:proofErr w:type="gramStart"/>
      <w:r>
        <w:rPr>
          <w:szCs w:val="28"/>
        </w:rPr>
        <w:t>выдвинутый</w:t>
      </w:r>
      <w:proofErr w:type="gramEnd"/>
      <w:r>
        <w:rPr>
          <w:szCs w:val="28"/>
        </w:rPr>
        <w:t xml:space="preserve"> в порядке самовыдвижения </w:t>
      </w:r>
      <w:r w:rsidRPr="00C84DC0">
        <w:rPr>
          <w:szCs w:val="24"/>
        </w:rPr>
        <w:t xml:space="preserve">по </w:t>
      </w:r>
      <w:r w:rsidR="00D63947">
        <w:rPr>
          <w:szCs w:val="24"/>
        </w:rPr>
        <w:t xml:space="preserve">единому </w:t>
      </w:r>
      <w:r w:rsidR="00C84DC0" w:rsidRPr="00C84DC0">
        <w:rPr>
          <w:szCs w:val="24"/>
        </w:rPr>
        <w:t>многомандатному избирательному</w:t>
      </w:r>
      <w:r w:rsidR="00C84DC0">
        <w:rPr>
          <w:szCs w:val="28"/>
        </w:rPr>
        <w:t xml:space="preserve"> округу</w:t>
      </w:r>
      <w:r w:rsidR="00014C46">
        <w:rPr>
          <w:szCs w:val="28"/>
        </w:rPr>
        <w:t xml:space="preserve"> на</w:t>
      </w:r>
      <w:r w:rsidR="00754597">
        <w:rPr>
          <w:szCs w:val="28"/>
        </w:rPr>
        <w:t xml:space="preserve"> </w:t>
      </w:r>
      <w:r>
        <w:rPr>
          <w:szCs w:val="28"/>
        </w:rPr>
        <w:t xml:space="preserve"> выборах депутатов </w:t>
      </w:r>
      <w:r>
        <w:t>_________________________________________</w:t>
      </w:r>
      <w:r w:rsidR="00754597">
        <w:t>________</w:t>
      </w:r>
      <w:r w:rsidR="00014C46">
        <w:t>__________________</w:t>
      </w:r>
      <w:r>
        <w:t>,</w:t>
      </w:r>
    </w:p>
    <w:p w:rsidR="00C43313" w:rsidRDefault="00754597" w:rsidP="00C43313">
      <w:pPr>
        <w:ind w:left="1276"/>
      </w:pPr>
      <w:r>
        <w:rPr>
          <w:sz w:val="20"/>
        </w:rPr>
        <w:t xml:space="preserve">                                          </w:t>
      </w:r>
      <w:r w:rsidR="00C43313">
        <w:rPr>
          <w:sz w:val="20"/>
        </w:rPr>
        <w:t>(наиме</w:t>
      </w:r>
      <w:r w:rsidR="00014C46">
        <w:rPr>
          <w:sz w:val="20"/>
        </w:rPr>
        <w:t>нование</w:t>
      </w:r>
      <w:r w:rsidR="006D5FA9">
        <w:rPr>
          <w:sz w:val="20"/>
        </w:rPr>
        <w:t xml:space="preserve"> представительного органа</w:t>
      </w:r>
      <w:bookmarkStart w:id="0" w:name="_GoBack"/>
      <w:bookmarkEnd w:id="0"/>
      <w:r w:rsidR="00014C46">
        <w:rPr>
          <w:sz w:val="20"/>
        </w:rPr>
        <w:t xml:space="preserve"> </w:t>
      </w:r>
      <w:r w:rsidR="00C43313">
        <w:rPr>
          <w:sz w:val="20"/>
        </w:rPr>
        <w:t xml:space="preserve"> муниципального образования)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назначаю своим уполномоченным представителем по финансовым вопросам</w:t>
      </w:r>
    </w:p>
    <w:p w:rsidR="00C43313" w:rsidRDefault="00C43313" w:rsidP="00C43313">
      <w:pPr>
        <w:autoSpaceDE w:val="0"/>
        <w:jc w:val="both"/>
      </w:pPr>
      <w:r>
        <w:rPr>
          <w:sz w:val="20"/>
        </w:rPr>
        <w:t xml:space="preserve">______________________________________________, </w:t>
      </w:r>
      <w:r>
        <w:rPr>
          <w:szCs w:val="28"/>
        </w:rPr>
        <w:t>дата рождения</w:t>
      </w:r>
      <w:r>
        <w:rPr>
          <w:sz w:val="20"/>
        </w:rPr>
        <w:t xml:space="preserve"> - _________ _________ </w:t>
      </w:r>
      <w:r>
        <w:rPr>
          <w:szCs w:val="28"/>
        </w:rPr>
        <w:t>_______ года</w:t>
      </w:r>
      <w:r>
        <w:rPr>
          <w:sz w:val="20"/>
        </w:rPr>
        <w:t xml:space="preserve">, </w:t>
      </w:r>
    </w:p>
    <w:p w:rsidR="00C43313" w:rsidRDefault="00C43313" w:rsidP="00C43313">
      <w:pPr>
        <w:autoSpaceDE w:val="0"/>
        <w:jc w:val="both"/>
      </w:pPr>
      <w:r>
        <w:rPr>
          <w:sz w:val="20"/>
        </w:rPr>
        <w:t xml:space="preserve">                          (фамилия, имя, отчество)                                                              (число) (месяц)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вид документа</w:t>
      </w:r>
      <w:r>
        <w:rPr>
          <w:sz w:val="20"/>
        </w:rPr>
        <w:t xml:space="preserve"> - ________________________________________________________________________________,</w:t>
      </w:r>
    </w:p>
    <w:p w:rsidR="00C43313" w:rsidRDefault="00C43313" w:rsidP="00C43313">
      <w:pPr>
        <w:autoSpaceDE w:val="0"/>
        <w:jc w:val="both"/>
      </w:pPr>
      <w:r>
        <w:rPr>
          <w:sz w:val="20"/>
        </w:rPr>
        <w:t xml:space="preserve">                    </w:t>
      </w:r>
      <w:r>
        <w:rPr>
          <w:sz w:val="20"/>
        </w:rPr>
        <w:tab/>
        <w:t xml:space="preserve">            (паспорт или документ, заменяющий паспорт гражданина Российской Федерации)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данные документа, удостоверяющего личность</w:t>
      </w:r>
      <w:r>
        <w:rPr>
          <w:sz w:val="20"/>
        </w:rPr>
        <w:t>, - ______________________________________________</w:t>
      </w:r>
    </w:p>
    <w:p w:rsidR="00C43313" w:rsidRDefault="00C43313" w:rsidP="00C43313">
      <w:pPr>
        <w:autoSpaceDE w:val="0"/>
        <w:ind w:leftChars="2100" w:left="5040"/>
      </w:pPr>
      <w:proofErr w:type="gramStart"/>
      <w:r>
        <w:rPr>
          <w:sz w:val="20"/>
        </w:rPr>
        <w:t>(серия, номер паспорта или документа,</w:t>
      </w:r>
      <w:proofErr w:type="gramEnd"/>
    </w:p>
    <w:p w:rsidR="00C43313" w:rsidRDefault="00C43313" w:rsidP="00C43313">
      <w:pPr>
        <w:autoSpaceDE w:val="0"/>
        <w:rPr>
          <w:sz w:val="20"/>
        </w:rPr>
      </w:pPr>
      <w:r>
        <w:rPr>
          <w:sz w:val="20"/>
        </w:rPr>
        <w:t>_______________________________________________________________________________________________,</w:t>
      </w:r>
    </w:p>
    <w:p w:rsidR="00C43313" w:rsidRDefault="00C43313" w:rsidP="00C43313">
      <w:pPr>
        <w:autoSpaceDE w:val="0"/>
      </w:pPr>
      <w:r>
        <w:rPr>
          <w:sz w:val="20"/>
        </w:rPr>
        <w:t>заменяющего  паспорт гражданина Российской Федерации)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выдан</w:t>
      </w:r>
      <w:r>
        <w:rPr>
          <w:sz w:val="20"/>
        </w:rPr>
        <w:t xml:space="preserve"> - _________________________________________________________________________________________,</w:t>
      </w:r>
    </w:p>
    <w:p w:rsidR="00C43313" w:rsidRDefault="00C43313" w:rsidP="00C43313">
      <w:pPr>
        <w:autoSpaceDE w:val="0"/>
        <w:jc w:val="right"/>
      </w:pPr>
      <w:r>
        <w:rPr>
          <w:sz w:val="20"/>
        </w:rPr>
        <w:t xml:space="preserve">               </w:t>
      </w:r>
      <w:proofErr w:type="gramStart"/>
      <w:r>
        <w:rPr>
          <w:sz w:val="20"/>
        </w:rPr>
        <w:t>(дата выдачи паспорта или документа, заменяющего паспорт гражданина Российской Федерации,</w:t>
      </w:r>
      <w:proofErr w:type="gramEnd"/>
    </w:p>
    <w:p w:rsidR="00C43313" w:rsidRDefault="00C43313" w:rsidP="00C43313">
      <w:pPr>
        <w:autoSpaceDE w:val="0"/>
      </w:pPr>
      <w:r>
        <w:rPr>
          <w:sz w:val="20"/>
        </w:rPr>
        <w:t>________________________________________________________________________________________________</w:t>
      </w:r>
      <w:r>
        <w:rPr>
          <w:sz w:val="22"/>
          <w:szCs w:val="22"/>
          <w:vertAlign w:val="superscript"/>
        </w:rPr>
        <w:t xml:space="preserve"> </w:t>
      </w:r>
      <w:r>
        <w:t>,</w:t>
      </w:r>
      <w:r>
        <w:rPr>
          <w:sz w:val="20"/>
        </w:rPr>
        <w:t>наименование или код органа, выдавшего паспорт или документ, заменяющий паспорт гражданина)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основное место работы или службы, занимаемая должность/ род занятий__________________________________________________________________________,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адрес места жительства</w:t>
      </w:r>
      <w:r>
        <w:rPr>
          <w:sz w:val="20"/>
        </w:rPr>
        <w:t xml:space="preserve"> - _______________________________________________________________________</w:t>
      </w:r>
    </w:p>
    <w:p w:rsidR="00C43313" w:rsidRDefault="00C43313" w:rsidP="00C43313">
      <w:pPr>
        <w:autoSpaceDE w:val="0"/>
      </w:pPr>
      <w:r>
        <w:rPr>
          <w:sz w:val="20"/>
        </w:rPr>
        <w:t xml:space="preserve">                                                      </w:t>
      </w:r>
      <w:proofErr w:type="gramStart"/>
      <w:r>
        <w:rPr>
          <w:sz w:val="20"/>
        </w:rPr>
        <w:t>(наименование субъекта Российской Федерации, района, города,</w:t>
      </w:r>
      <w:proofErr w:type="gramEnd"/>
    </w:p>
    <w:p w:rsidR="00C43313" w:rsidRDefault="00C43313" w:rsidP="00C43313">
      <w:pPr>
        <w:autoSpaceDE w:val="0"/>
        <w:jc w:val="both"/>
      </w:pPr>
      <w:r>
        <w:rPr>
          <w:sz w:val="20"/>
        </w:rPr>
        <w:t xml:space="preserve"> ________________________________________________________________________________________________,</w:t>
      </w:r>
    </w:p>
    <w:p w:rsidR="00C43313" w:rsidRDefault="00C43313" w:rsidP="00C43313">
      <w:pPr>
        <w:autoSpaceDE w:val="0"/>
      </w:pPr>
      <w:r>
        <w:rPr>
          <w:sz w:val="20"/>
        </w:rPr>
        <w:t>иного населенного пункта, улицы, номер дома, квартиры)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номер телефона</w:t>
      </w:r>
      <w:r>
        <w:rPr>
          <w:sz w:val="20"/>
        </w:rPr>
        <w:t xml:space="preserve"> - ______________________________________________________________________________.</w:t>
      </w:r>
    </w:p>
    <w:p w:rsidR="00C43313" w:rsidRDefault="00C43313" w:rsidP="00C43313">
      <w:pPr>
        <w:autoSpaceDE w:val="0"/>
        <w:ind w:left="708" w:firstLine="708"/>
      </w:pPr>
      <w:r>
        <w:rPr>
          <w:sz w:val="20"/>
        </w:rPr>
        <w:t>(указывается с телефонным кодом населенного пункта или региона)</w:t>
      </w:r>
    </w:p>
    <w:p w:rsidR="00C43313" w:rsidRDefault="00C43313" w:rsidP="00C43313">
      <w:pPr>
        <w:autoSpaceDE w:val="0"/>
        <w:ind w:left="708" w:firstLine="708"/>
        <w:jc w:val="both"/>
      </w:pPr>
      <w:r>
        <w:t>Приложение:</w:t>
      </w:r>
    </w:p>
    <w:p w:rsidR="00C43313" w:rsidRDefault="00C43313" w:rsidP="00C43313">
      <w:pPr>
        <w:widowControl w:val="0"/>
        <w:tabs>
          <w:tab w:val="center" w:pos="3452"/>
          <w:tab w:val="left" w:pos="3969"/>
        </w:tabs>
        <w:ind w:firstLine="567"/>
        <w:jc w:val="both"/>
      </w:pPr>
      <w:r>
        <w:t xml:space="preserve">1. Заявление назначаемого лица о согласии быть уполномоченным представителем по финансовым вопросам. </w:t>
      </w:r>
    </w:p>
    <w:p w:rsidR="00C43313" w:rsidRDefault="00C43313" w:rsidP="00C43313">
      <w:pPr>
        <w:autoSpaceDE w:val="0"/>
        <w:jc w:val="both"/>
        <w:rPr>
          <w:sz w:val="20"/>
        </w:rPr>
      </w:pPr>
    </w:p>
    <w:p w:rsidR="00C43313" w:rsidRDefault="00C43313" w:rsidP="00C43313">
      <w:pPr>
        <w:autoSpaceDE w:val="0"/>
        <w:jc w:val="right"/>
      </w:pPr>
      <w:r>
        <w:rPr>
          <w:sz w:val="20"/>
        </w:rPr>
        <w:t>___________  _______________________</w:t>
      </w:r>
    </w:p>
    <w:p w:rsidR="00C43313" w:rsidRDefault="00C43313" w:rsidP="00C43313">
      <w:pPr>
        <w:autoSpaceDE w:val="0"/>
        <w:jc w:val="right"/>
      </w:pPr>
      <w:r>
        <w:rPr>
          <w:sz w:val="20"/>
        </w:rPr>
        <w:t>(подпись)              (инициалы, фамилия)</w:t>
      </w:r>
    </w:p>
    <w:p w:rsidR="00C43313" w:rsidRDefault="00C43313" w:rsidP="00C43313">
      <w:pPr>
        <w:autoSpaceDE w:val="0"/>
        <w:jc w:val="right"/>
        <w:rPr>
          <w:sz w:val="20"/>
        </w:rPr>
      </w:pPr>
    </w:p>
    <w:p w:rsidR="00C43313" w:rsidRDefault="00C43313" w:rsidP="00C43313">
      <w:pPr>
        <w:autoSpaceDE w:val="0"/>
        <w:jc w:val="right"/>
      </w:pPr>
      <w:r>
        <w:rPr>
          <w:sz w:val="20"/>
        </w:rPr>
        <w:t>______________</w:t>
      </w:r>
    </w:p>
    <w:p w:rsidR="00C43313" w:rsidRDefault="00C43313" w:rsidP="00C43313">
      <w:pPr>
        <w:autoSpaceDE w:val="0"/>
        <w:jc w:val="right"/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(дата)</w:t>
      </w:r>
    </w:p>
    <w:p w:rsidR="00C43313" w:rsidRDefault="00C43313" w:rsidP="00C43313">
      <w:pPr>
        <w:autoSpaceDE w:val="0"/>
        <w:rPr>
          <w:sz w:val="20"/>
        </w:rPr>
      </w:pPr>
    </w:p>
    <w:p w:rsidR="006955DA" w:rsidRPr="0072662E" w:rsidRDefault="006955DA" w:rsidP="0072662E">
      <w:pPr>
        <w:tabs>
          <w:tab w:val="left" w:pos="8190"/>
        </w:tabs>
        <w:jc w:val="left"/>
      </w:pPr>
    </w:p>
    <w:sectPr w:rsidR="006955DA" w:rsidRPr="0072662E" w:rsidSect="0072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08" w:rsidRDefault="00B16108" w:rsidP="00833BF3">
      <w:r>
        <w:separator/>
      </w:r>
    </w:p>
  </w:endnote>
  <w:endnote w:type="continuationSeparator" w:id="0">
    <w:p w:rsidR="00B16108" w:rsidRDefault="00B16108" w:rsidP="008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08" w:rsidRDefault="00B16108" w:rsidP="00833BF3">
      <w:r>
        <w:separator/>
      </w:r>
    </w:p>
  </w:footnote>
  <w:footnote w:type="continuationSeparator" w:id="0">
    <w:p w:rsidR="00B16108" w:rsidRDefault="00B16108" w:rsidP="00833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42577"/>
      <w:docPartObj>
        <w:docPartGallery w:val="Watermarks"/>
        <w:docPartUnique/>
      </w:docPartObj>
    </w:sdtPr>
    <w:sdtEndPr/>
    <w:sdtContent>
      <w:p w:rsidR="00C314BA" w:rsidRDefault="00B16108">
        <w:pPr>
          <w:pStyle w:val="13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290"/>
    <w:rsid w:val="00014C46"/>
    <w:rsid w:val="00017290"/>
    <w:rsid w:val="000A190D"/>
    <w:rsid w:val="00143CBB"/>
    <w:rsid w:val="001B6309"/>
    <w:rsid w:val="00334115"/>
    <w:rsid w:val="003C6B24"/>
    <w:rsid w:val="00635A57"/>
    <w:rsid w:val="006955DA"/>
    <w:rsid w:val="006D5FA9"/>
    <w:rsid w:val="007238B3"/>
    <w:rsid w:val="0072662E"/>
    <w:rsid w:val="00727544"/>
    <w:rsid w:val="00754597"/>
    <w:rsid w:val="00766079"/>
    <w:rsid w:val="00833BF3"/>
    <w:rsid w:val="00833EC2"/>
    <w:rsid w:val="00A02D5F"/>
    <w:rsid w:val="00B16108"/>
    <w:rsid w:val="00B263C3"/>
    <w:rsid w:val="00BD14AB"/>
    <w:rsid w:val="00C314BA"/>
    <w:rsid w:val="00C43313"/>
    <w:rsid w:val="00C84DC0"/>
    <w:rsid w:val="00D63947"/>
    <w:rsid w:val="00E529C7"/>
    <w:rsid w:val="00E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BD67-970C-4411-84EE-309EAED9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cp:lastPrinted>2023-06-22T06:09:00Z</cp:lastPrinted>
  <dcterms:created xsi:type="dcterms:W3CDTF">2022-06-25T04:31:00Z</dcterms:created>
  <dcterms:modified xsi:type="dcterms:W3CDTF">2023-06-22T06:10:00Z</dcterms:modified>
</cp:coreProperties>
</file>