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DA" w:rsidRDefault="006955DA" w:rsidP="006955DA">
      <w:pPr>
        <w:autoSpaceDE w:val="0"/>
        <w:jc w:val="both"/>
      </w:pPr>
    </w:p>
    <w:p w:rsidR="00C43313" w:rsidRPr="00646B56" w:rsidRDefault="002E3D44" w:rsidP="006955DA">
      <w:pPr>
        <w:rPr>
          <w:sz w:val="28"/>
          <w:szCs w:val="28"/>
        </w:rPr>
      </w:pPr>
      <w:r w:rsidRPr="00646B56">
        <w:rPr>
          <w:b/>
          <w:bCs/>
          <w:sz w:val="28"/>
          <w:szCs w:val="28"/>
        </w:rPr>
        <w:t>Д</w:t>
      </w:r>
      <w:r w:rsidR="00C43313" w:rsidRPr="00646B56">
        <w:rPr>
          <w:b/>
          <w:bCs/>
          <w:sz w:val="28"/>
          <w:szCs w:val="28"/>
        </w:rPr>
        <w:t>окументы, представляемые кандидатом при прекращении</w:t>
      </w:r>
    </w:p>
    <w:p w:rsidR="00C43313" w:rsidRPr="00646B56" w:rsidRDefault="00C43313" w:rsidP="00C43313">
      <w:pPr>
        <w:rPr>
          <w:sz w:val="28"/>
          <w:szCs w:val="28"/>
        </w:rPr>
      </w:pPr>
      <w:r w:rsidRPr="00646B56">
        <w:rPr>
          <w:b/>
          <w:bCs/>
          <w:sz w:val="28"/>
          <w:szCs w:val="28"/>
        </w:rPr>
        <w:t>полномочий уполномоченного представителя по финансовым вопросам кандидата, доверенного лица</w:t>
      </w:r>
    </w:p>
    <w:p w:rsidR="00C43313" w:rsidRDefault="00C43313" w:rsidP="00C43313">
      <w:pPr>
        <w:pStyle w:val="211"/>
        <w:jc w:val="center"/>
      </w:pPr>
      <w:r>
        <w:t xml:space="preserve">(статья </w:t>
      </w:r>
      <w:bookmarkStart w:id="0" w:name="_GoBack"/>
      <w:bookmarkEnd w:id="0"/>
      <w:r>
        <w:t xml:space="preserve">43 Федерального закона  «Об основных гарантиях избирательных прав и права на участие в референдуме граждан Российской Федерации»)     </w:t>
      </w:r>
    </w:p>
    <w:p w:rsidR="00C43313" w:rsidRDefault="00C43313" w:rsidP="00C43313">
      <w:pPr>
        <w:rPr>
          <w:i/>
          <w:iCs/>
          <w:color w:val="000000"/>
          <w:sz w:val="20"/>
          <w:highlight w:val="yellow"/>
        </w:rPr>
      </w:pPr>
    </w:p>
    <w:p w:rsidR="00C43313" w:rsidRDefault="00C43313" w:rsidP="000E215D">
      <w:pPr>
        <w:pStyle w:val="a6"/>
        <w:numPr>
          <w:ilvl w:val="1"/>
          <w:numId w:val="13"/>
        </w:numPr>
        <w:autoSpaceDE w:val="0"/>
        <w:ind w:left="709" w:firstLine="0"/>
        <w:jc w:val="both"/>
      </w:pPr>
      <w:r w:rsidRPr="000E215D">
        <w:rPr>
          <w:szCs w:val="28"/>
        </w:rPr>
        <w:t>Заявление кандидата о прекращении полномочий уполномоченного представителя по фи</w:t>
      </w:r>
      <w:r w:rsidR="00646B56" w:rsidRPr="000E215D">
        <w:rPr>
          <w:szCs w:val="28"/>
        </w:rPr>
        <w:t>нансовым вопросам кандидата</w:t>
      </w:r>
      <w:r w:rsidRPr="000E215D">
        <w:rPr>
          <w:szCs w:val="28"/>
        </w:rPr>
        <w:t>.</w:t>
      </w:r>
    </w:p>
    <w:p w:rsidR="00C43313" w:rsidRPr="006064E2" w:rsidRDefault="00C43313" w:rsidP="000E215D">
      <w:pPr>
        <w:pStyle w:val="a6"/>
        <w:numPr>
          <w:ilvl w:val="1"/>
          <w:numId w:val="13"/>
        </w:numPr>
        <w:autoSpaceDE w:val="0"/>
        <w:ind w:left="709" w:firstLine="0"/>
        <w:jc w:val="both"/>
      </w:pPr>
      <w:r w:rsidRPr="006955DA">
        <w:rPr>
          <w:szCs w:val="28"/>
        </w:rPr>
        <w:t>Письменное уведомление о прекращении полномочий доверенного лица, назначен</w:t>
      </w:r>
      <w:r w:rsidR="00646B56">
        <w:rPr>
          <w:szCs w:val="28"/>
        </w:rPr>
        <w:t>ного кандидатом</w:t>
      </w:r>
      <w:r w:rsidRPr="006955DA">
        <w:rPr>
          <w:szCs w:val="28"/>
        </w:rPr>
        <w:t>.</w:t>
      </w:r>
    </w:p>
    <w:p w:rsidR="00C43313" w:rsidRDefault="00C43313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sectPr w:rsidR="006955DA" w:rsidSect="0072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77" w:rsidRDefault="00875777" w:rsidP="00833BF3">
      <w:r>
        <w:separator/>
      </w:r>
    </w:p>
  </w:endnote>
  <w:endnote w:type="continuationSeparator" w:id="0">
    <w:p w:rsidR="00875777" w:rsidRDefault="00875777" w:rsidP="008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77" w:rsidRDefault="00875777" w:rsidP="00833BF3">
      <w:r>
        <w:separator/>
      </w:r>
    </w:p>
  </w:footnote>
  <w:footnote w:type="continuationSeparator" w:id="0">
    <w:p w:rsidR="00875777" w:rsidRDefault="00875777" w:rsidP="00833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1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16AE8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290"/>
    <w:rsid w:val="00017290"/>
    <w:rsid w:val="00035E66"/>
    <w:rsid w:val="000E215D"/>
    <w:rsid w:val="00143CBB"/>
    <w:rsid w:val="002E3D44"/>
    <w:rsid w:val="00334115"/>
    <w:rsid w:val="003C6B24"/>
    <w:rsid w:val="005343C4"/>
    <w:rsid w:val="00646B56"/>
    <w:rsid w:val="006955DA"/>
    <w:rsid w:val="0072662E"/>
    <w:rsid w:val="00727544"/>
    <w:rsid w:val="00766079"/>
    <w:rsid w:val="00833BF3"/>
    <w:rsid w:val="00864DCA"/>
    <w:rsid w:val="00875777"/>
    <w:rsid w:val="00A02D5F"/>
    <w:rsid w:val="00B263C3"/>
    <w:rsid w:val="00C314BA"/>
    <w:rsid w:val="00C43313"/>
    <w:rsid w:val="00C46754"/>
    <w:rsid w:val="00D12605"/>
    <w:rsid w:val="00E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49B4-2584-4D86-A939-AAF3347A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13</cp:revision>
  <cp:lastPrinted>2022-06-25T04:48:00Z</cp:lastPrinted>
  <dcterms:created xsi:type="dcterms:W3CDTF">2022-06-25T04:31:00Z</dcterms:created>
  <dcterms:modified xsi:type="dcterms:W3CDTF">2023-06-20T03:09:00Z</dcterms:modified>
</cp:coreProperties>
</file>