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55" w:rsidRPr="00172B55" w:rsidRDefault="00AF0E56" w:rsidP="00172B55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  <w:r>
        <w:rPr>
          <w:rFonts w:eastAsia="Times New Roman" w:cs="Times New Roman"/>
          <w:b/>
          <w:noProof/>
          <w:sz w:val="28"/>
          <w:szCs w:val="28"/>
          <w:lang w:val="x-none" w:eastAsia="x-non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.1pt;margin-top:14.65pt;width:67.55pt;height:71.3pt;z-index:1;visibility:visible">
            <v:imagedata r:id="rId6" o:title="01Большемуртинский МР_герб цвет" croptop="18956f" cropbottom="6526f" cropleft="9329f" cropright="8854f"/>
          </v:shape>
        </w:pict>
      </w:r>
    </w:p>
    <w:p w:rsidR="00172B55" w:rsidRPr="00172B55" w:rsidRDefault="00172B55" w:rsidP="00172B55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</w:p>
    <w:p w:rsidR="00172B55" w:rsidRPr="00172B55" w:rsidRDefault="00172B55" w:rsidP="00172B55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</w:p>
    <w:p w:rsidR="00172B55" w:rsidRPr="00172B55" w:rsidRDefault="00172B55" w:rsidP="00172B55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</w:p>
    <w:p w:rsidR="00172B55" w:rsidRPr="00172B55" w:rsidRDefault="00172B55" w:rsidP="00172B55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val="x-none" w:eastAsia="x-none" w:bidi="ar-SA"/>
        </w:rPr>
      </w:pPr>
    </w:p>
    <w:p w:rsidR="007F2DA0" w:rsidRDefault="007F2DA0" w:rsidP="00BB60FD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72B55" w:rsidRPr="00172B55" w:rsidRDefault="00172B55" w:rsidP="00BB60FD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АДМИНИСТРАЦИЯ БОЛЬШЕМУРТИНСКОГО РАЙОНА</w:t>
      </w:r>
    </w:p>
    <w:p w:rsidR="00172B55" w:rsidRPr="00172B55" w:rsidRDefault="00172B55" w:rsidP="00BB60FD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КРАСНОЯРСКОГО КРАЯ</w:t>
      </w:r>
    </w:p>
    <w:p w:rsidR="00172B55" w:rsidRPr="00172B55" w:rsidRDefault="00172B55" w:rsidP="00BB60FD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2"/>
          <w:szCs w:val="32"/>
          <w:lang w:eastAsia="ru-RU" w:bidi="ar-SA"/>
        </w:rPr>
      </w:pPr>
    </w:p>
    <w:p w:rsidR="00172B55" w:rsidRPr="00172B55" w:rsidRDefault="00172B55" w:rsidP="00BB60FD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172B55" w:rsidRPr="00172B55" w:rsidRDefault="00172B55" w:rsidP="00172B55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Cs/>
          <w:i/>
          <w:sz w:val="28"/>
          <w:szCs w:val="28"/>
          <w:u w:val="single"/>
          <w:lang w:eastAsia="ru-RU" w:bidi="ar-SA"/>
        </w:rPr>
      </w:pPr>
    </w:p>
    <w:p w:rsidR="00172B55" w:rsidRPr="00172B55" w:rsidRDefault="00AF0E56" w:rsidP="00172B55">
      <w:pPr>
        <w:autoSpaceDE/>
        <w:rPr>
          <w:rFonts w:eastAsia="SimSun" w:cs="Times New Roman"/>
          <w:kern w:val="1"/>
          <w:sz w:val="28"/>
          <w:szCs w:val="28"/>
        </w:rPr>
      </w:pPr>
      <w:r>
        <w:rPr>
          <w:rFonts w:eastAsia="SimSun" w:cs="Times New Roman"/>
          <w:kern w:val="1"/>
          <w:sz w:val="28"/>
          <w:szCs w:val="28"/>
        </w:rPr>
        <w:t>02</w:t>
      </w:r>
      <w:r w:rsidR="00172B55" w:rsidRPr="00172B55">
        <w:rPr>
          <w:rFonts w:eastAsia="SimSun" w:cs="Times New Roman"/>
          <w:kern w:val="1"/>
          <w:sz w:val="28"/>
          <w:szCs w:val="28"/>
        </w:rPr>
        <w:t xml:space="preserve"> </w:t>
      </w:r>
      <w:r w:rsidR="00FD52E0">
        <w:rPr>
          <w:rFonts w:eastAsia="SimSun" w:cs="Times New Roman"/>
          <w:kern w:val="1"/>
          <w:sz w:val="28"/>
          <w:szCs w:val="28"/>
        </w:rPr>
        <w:t>ноября</w:t>
      </w:r>
      <w:r w:rsidR="00172B55" w:rsidRPr="00172B55">
        <w:rPr>
          <w:rFonts w:eastAsia="SimSun" w:cs="Times New Roman"/>
          <w:kern w:val="1"/>
          <w:sz w:val="28"/>
          <w:szCs w:val="28"/>
        </w:rPr>
        <w:t xml:space="preserve"> 202</w:t>
      </w:r>
      <w:r w:rsidR="00BD2EFB">
        <w:rPr>
          <w:rFonts w:eastAsia="SimSun" w:cs="Times New Roman"/>
          <w:kern w:val="1"/>
          <w:sz w:val="28"/>
          <w:szCs w:val="28"/>
        </w:rPr>
        <w:t>4</w:t>
      </w:r>
      <w:r w:rsidR="00172B55" w:rsidRPr="00172B55">
        <w:rPr>
          <w:rFonts w:eastAsia="SimSun" w:cs="Times New Roman"/>
          <w:kern w:val="1"/>
          <w:sz w:val="28"/>
          <w:szCs w:val="28"/>
        </w:rPr>
        <w:t xml:space="preserve"> г.                  пгт. Большая Мурта                          </w:t>
      </w:r>
      <w:r w:rsidR="00172B55">
        <w:rPr>
          <w:rFonts w:eastAsia="SimSun" w:cs="Times New Roman"/>
          <w:kern w:val="1"/>
          <w:sz w:val="28"/>
          <w:szCs w:val="28"/>
        </w:rPr>
        <w:t xml:space="preserve">     </w:t>
      </w:r>
      <w:r w:rsidR="00172B55" w:rsidRPr="00172B55">
        <w:rPr>
          <w:rFonts w:eastAsia="SimSun" w:cs="Times New Roman"/>
          <w:kern w:val="1"/>
          <w:sz w:val="28"/>
          <w:szCs w:val="28"/>
        </w:rPr>
        <w:t xml:space="preserve">    № </w:t>
      </w:r>
      <w:r>
        <w:rPr>
          <w:rFonts w:eastAsia="SimSun" w:cs="Times New Roman"/>
          <w:kern w:val="1"/>
          <w:sz w:val="28"/>
          <w:szCs w:val="28"/>
        </w:rPr>
        <w:t>601</w:t>
      </w:r>
      <w:bookmarkStart w:id="0" w:name="_GoBack"/>
      <w:bookmarkEnd w:id="0"/>
    </w:p>
    <w:p w:rsidR="00172B55" w:rsidRPr="00172B55" w:rsidRDefault="00172B55">
      <w:pPr>
        <w:jc w:val="both"/>
        <w:rPr>
          <w:sz w:val="28"/>
          <w:szCs w:val="28"/>
        </w:rPr>
      </w:pPr>
    </w:p>
    <w:p w:rsidR="007F2DA0" w:rsidRDefault="007F2DA0" w:rsidP="00EF0075">
      <w:pPr>
        <w:jc w:val="both"/>
        <w:rPr>
          <w:sz w:val="28"/>
          <w:szCs w:val="28"/>
        </w:rPr>
      </w:pPr>
    </w:p>
    <w:p w:rsidR="00EE3D8B" w:rsidRPr="00C75F5C" w:rsidRDefault="00EE3D8B" w:rsidP="00EF0075">
      <w:pPr>
        <w:jc w:val="both"/>
        <w:rPr>
          <w:i/>
        </w:rPr>
      </w:pPr>
      <w:r w:rsidRPr="00172B55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EF0075">
        <w:rPr>
          <w:sz w:val="28"/>
          <w:szCs w:val="28"/>
        </w:rPr>
        <w:t>3</w:t>
      </w:r>
      <w:r w:rsidRPr="00172B55">
        <w:rPr>
          <w:sz w:val="28"/>
          <w:szCs w:val="28"/>
        </w:rPr>
        <w:t>1.10.20</w:t>
      </w:r>
      <w:r w:rsidR="00EF0075">
        <w:rPr>
          <w:sz w:val="28"/>
          <w:szCs w:val="28"/>
        </w:rPr>
        <w:t>22</w:t>
      </w:r>
      <w:r w:rsidRPr="00172B55">
        <w:rPr>
          <w:sz w:val="28"/>
          <w:szCs w:val="28"/>
        </w:rPr>
        <w:t xml:space="preserve"> № 7</w:t>
      </w:r>
      <w:r w:rsidR="00EF0075">
        <w:rPr>
          <w:sz w:val="28"/>
          <w:szCs w:val="28"/>
        </w:rPr>
        <w:t>19</w:t>
      </w:r>
      <w:r w:rsidRPr="00172B55">
        <w:rPr>
          <w:sz w:val="28"/>
          <w:szCs w:val="28"/>
        </w:rPr>
        <w:t xml:space="preserve"> «</w:t>
      </w:r>
      <w:r w:rsidR="00EF0075" w:rsidRPr="00172B55">
        <w:rPr>
          <w:sz w:val="28"/>
          <w:szCs w:val="28"/>
        </w:rPr>
        <w:t xml:space="preserve">Об утверждении размера и </w:t>
      </w:r>
      <w:r w:rsidR="00EF0075">
        <w:rPr>
          <w:sz w:val="28"/>
          <w:szCs w:val="28"/>
        </w:rPr>
        <w:t>Порядка</w:t>
      </w:r>
      <w:r w:rsidR="00EF0075" w:rsidRPr="00172B55">
        <w:rPr>
          <w:sz w:val="28"/>
          <w:szCs w:val="28"/>
        </w:rPr>
        <w:t xml:space="preserve"> установлени</w:t>
      </w:r>
      <w:r w:rsidR="00EF0075">
        <w:rPr>
          <w:sz w:val="28"/>
          <w:szCs w:val="28"/>
        </w:rPr>
        <w:t>я</w:t>
      </w:r>
      <w:r w:rsidR="00EF0075" w:rsidRPr="00172B55">
        <w:rPr>
          <w:sz w:val="28"/>
          <w:szCs w:val="28"/>
        </w:rPr>
        <w:t xml:space="preserve"> и взимани</w:t>
      </w:r>
      <w:r w:rsidR="00EF0075">
        <w:rPr>
          <w:sz w:val="28"/>
          <w:szCs w:val="28"/>
        </w:rPr>
        <w:t>я</w:t>
      </w:r>
      <w:r w:rsidR="00EF0075" w:rsidRPr="00172B55">
        <w:rPr>
          <w:sz w:val="28"/>
          <w:szCs w:val="28"/>
        </w:rPr>
        <w:t xml:space="preserve"> родительской платы за присмотр и уход за детьми в образовательных </w:t>
      </w:r>
      <w:r w:rsidR="00EF0075" w:rsidRPr="00130E56">
        <w:rPr>
          <w:rFonts w:cs="Times New Roman"/>
          <w:sz w:val="28"/>
          <w:szCs w:val="28"/>
        </w:rPr>
        <w:t>организациях</w:t>
      </w:r>
      <w:r w:rsidR="00EF0075" w:rsidRPr="00172B55">
        <w:rPr>
          <w:sz w:val="28"/>
          <w:szCs w:val="28"/>
        </w:rPr>
        <w:t xml:space="preserve"> Большемуртинского района, реализующих образовательную прогр</w:t>
      </w:r>
      <w:r w:rsidR="00EF0075">
        <w:rPr>
          <w:sz w:val="28"/>
          <w:szCs w:val="28"/>
        </w:rPr>
        <w:t>амму дошкольного образования</w:t>
      </w:r>
      <w:r w:rsidR="00172B55">
        <w:rPr>
          <w:sz w:val="28"/>
          <w:szCs w:val="28"/>
        </w:rPr>
        <w:t xml:space="preserve">» </w:t>
      </w:r>
      <w:r w:rsidR="00C75F5C">
        <w:rPr>
          <w:i/>
          <w:sz w:val="28"/>
          <w:szCs w:val="28"/>
        </w:rPr>
        <w:t>(в редакции постановлени</w:t>
      </w:r>
      <w:r w:rsidR="00F02363">
        <w:rPr>
          <w:i/>
          <w:sz w:val="28"/>
          <w:szCs w:val="28"/>
        </w:rPr>
        <w:t>й</w:t>
      </w:r>
      <w:r w:rsidR="00C75F5C">
        <w:rPr>
          <w:i/>
          <w:sz w:val="28"/>
          <w:szCs w:val="28"/>
        </w:rPr>
        <w:t xml:space="preserve"> администрации Большемуртинского района от 27.07.2023 года № 419</w:t>
      </w:r>
      <w:r w:rsidR="00F02363">
        <w:rPr>
          <w:i/>
          <w:sz w:val="28"/>
          <w:szCs w:val="28"/>
        </w:rPr>
        <w:t>, 09.11.2023 г. № 588</w:t>
      </w:r>
      <w:r w:rsidR="00C75F5C">
        <w:rPr>
          <w:i/>
          <w:sz w:val="28"/>
          <w:szCs w:val="28"/>
        </w:rPr>
        <w:t>)</w:t>
      </w:r>
    </w:p>
    <w:p w:rsidR="00BD2EFB" w:rsidRDefault="00BD2EFB" w:rsidP="00172B55">
      <w:pPr>
        <w:ind w:firstLine="709"/>
        <w:jc w:val="both"/>
        <w:rPr>
          <w:sz w:val="28"/>
          <w:szCs w:val="28"/>
        </w:rPr>
      </w:pPr>
    </w:p>
    <w:p w:rsidR="00172B55" w:rsidRPr="009046DA" w:rsidRDefault="00EE3D8B" w:rsidP="00172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29.12.2012 </w:t>
      </w:r>
      <w:r w:rsidR="00172B55">
        <w:rPr>
          <w:sz w:val="28"/>
          <w:szCs w:val="28"/>
        </w:rPr>
        <w:t>№</w:t>
      </w:r>
      <w:r w:rsidRPr="00172B55">
        <w:rPr>
          <w:sz w:val="28"/>
          <w:szCs w:val="28"/>
        </w:rPr>
        <w:t xml:space="preserve"> 273- </w:t>
      </w:r>
      <w:r>
        <w:rPr>
          <w:sz w:val="28"/>
          <w:szCs w:val="28"/>
        </w:rPr>
        <w:t>ФЗ «Об обра</w:t>
      </w:r>
      <w:r w:rsidR="00172B55">
        <w:rPr>
          <w:sz w:val="28"/>
          <w:szCs w:val="28"/>
        </w:rPr>
        <w:t>зовании в Российской Федерации»</w:t>
      </w:r>
      <w:r>
        <w:rPr>
          <w:sz w:val="28"/>
          <w:szCs w:val="28"/>
        </w:rPr>
        <w:t xml:space="preserve">, Федеральным законом от 06.10.2003 </w:t>
      </w:r>
      <w:r w:rsidR="00172B55">
        <w:rPr>
          <w:sz w:val="28"/>
          <w:szCs w:val="28"/>
        </w:rPr>
        <w:t>№</w:t>
      </w:r>
      <w:r w:rsidRPr="00172B5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</w:t>
      </w:r>
      <w:r w:rsidR="00172B55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, Законом Красноярского края от 26.06.2014 </w:t>
      </w:r>
      <w:r w:rsidR="00172B55">
        <w:rPr>
          <w:sz w:val="28"/>
          <w:szCs w:val="28"/>
        </w:rPr>
        <w:t>№</w:t>
      </w:r>
      <w:r w:rsidRPr="00172B55">
        <w:rPr>
          <w:sz w:val="28"/>
          <w:szCs w:val="28"/>
        </w:rPr>
        <w:t xml:space="preserve"> 6-2519 </w:t>
      </w:r>
      <w:r>
        <w:rPr>
          <w:sz w:val="28"/>
          <w:szCs w:val="28"/>
        </w:rPr>
        <w:t>«Об о</w:t>
      </w:r>
      <w:r w:rsidR="00172B55">
        <w:rPr>
          <w:sz w:val="28"/>
          <w:szCs w:val="28"/>
        </w:rPr>
        <w:t>бразовании в Красноярском крае»</w:t>
      </w:r>
      <w:r>
        <w:rPr>
          <w:sz w:val="28"/>
          <w:szCs w:val="28"/>
        </w:rPr>
        <w:t xml:space="preserve">, руководствуясь </w:t>
      </w:r>
      <w:r w:rsidRPr="009046DA">
        <w:rPr>
          <w:sz w:val="28"/>
          <w:szCs w:val="28"/>
        </w:rPr>
        <w:t>статьей 19 Устава Большемуртинского района Красноярского края</w:t>
      </w:r>
      <w:r w:rsidR="00F02363">
        <w:rPr>
          <w:sz w:val="28"/>
          <w:szCs w:val="28"/>
        </w:rPr>
        <w:t>,</w:t>
      </w:r>
      <w:r w:rsidR="00172B55" w:rsidRPr="009046DA">
        <w:rPr>
          <w:sz w:val="28"/>
          <w:szCs w:val="28"/>
        </w:rPr>
        <w:t xml:space="preserve"> </w:t>
      </w:r>
      <w:r w:rsidRPr="009046DA">
        <w:rPr>
          <w:sz w:val="28"/>
          <w:szCs w:val="28"/>
        </w:rPr>
        <w:t xml:space="preserve">ПОСТАНОВЛЯЮ: </w:t>
      </w:r>
    </w:p>
    <w:p w:rsidR="00172B55" w:rsidRPr="009046DA" w:rsidRDefault="00EE3D8B" w:rsidP="00F023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9046DA">
        <w:rPr>
          <w:sz w:val="28"/>
          <w:szCs w:val="28"/>
        </w:rPr>
        <w:t xml:space="preserve">Внести в </w:t>
      </w:r>
      <w:r w:rsidR="00EF0075" w:rsidRPr="00172B55">
        <w:rPr>
          <w:sz w:val="28"/>
          <w:szCs w:val="28"/>
        </w:rPr>
        <w:t xml:space="preserve">постановление администрации района от </w:t>
      </w:r>
      <w:r w:rsidR="00EF0075">
        <w:rPr>
          <w:sz w:val="28"/>
          <w:szCs w:val="28"/>
        </w:rPr>
        <w:t>3</w:t>
      </w:r>
      <w:r w:rsidR="00EF0075" w:rsidRPr="00172B55">
        <w:rPr>
          <w:sz w:val="28"/>
          <w:szCs w:val="28"/>
        </w:rPr>
        <w:t>1.10.20</w:t>
      </w:r>
      <w:r w:rsidR="00EF0075">
        <w:rPr>
          <w:sz w:val="28"/>
          <w:szCs w:val="28"/>
        </w:rPr>
        <w:t>22</w:t>
      </w:r>
      <w:r w:rsidR="00EF0075" w:rsidRPr="00172B55">
        <w:rPr>
          <w:sz w:val="28"/>
          <w:szCs w:val="28"/>
        </w:rPr>
        <w:t xml:space="preserve"> № 7</w:t>
      </w:r>
      <w:r w:rsidR="00EF0075">
        <w:rPr>
          <w:sz w:val="28"/>
          <w:szCs w:val="28"/>
        </w:rPr>
        <w:t>19</w:t>
      </w:r>
      <w:r w:rsidR="00EF0075" w:rsidRPr="00172B55">
        <w:rPr>
          <w:sz w:val="28"/>
          <w:szCs w:val="28"/>
        </w:rPr>
        <w:t xml:space="preserve"> «Об утверждении размера и </w:t>
      </w:r>
      <w:r w:rsidR="00EF0075">
        <w:rPr>
          <w:sz w:val="28"/>
          <w:szCs w:val="28"/>
        </w:rPr>
        <w:t>Порядка</w:t>
      </w:r>
      <w:r w:rsidR="00EF0075" w:rsidRPr="00172B55">
        <w:rPr>
          <w:sz w:val="28"/>
          <w:szCs w:val="28"/>
        </w:rPr>
        <w:t xml:space="preserve"> установлени</w:t>
      </w:r>
      <w:r w:rsidR="00EF0075">
        <w:rPr>
          <w:sz w:val="28"/>
          <w:szCs w:val="28"/>
        </w:rPr>
        <w:t>я</w:t>
      </w:r>
      <w:r w:rsidR="00EF0075" w:rsidRPr="00172B55">
        <w:rPr>
          <w:sz w:val="28"/>
          <w:szCs w:val="28"/>
        </w:rPr>
        <w:t xml:space="preserve"> и взимани</w:t>
      </w:r>
      <w:r w:rsidR="00EF0075">
        <w:rPr>
          <w:sz w:val="28"/>
          <w:szCs w:val="28"/>
        </w:rPr>
        <w:t>я</w:t>
      </w:r>
      <w:r w:rsidR="00EF0075" w:rsidRPr="00172B55">
        <w:rPr>
          <w:sz w:val="28"/>
          <w:szCs w:val="28"/>
        </w:rPr>
        <w:t xml:space="preserve"> родительской платы за присмотр и уход за детьми в образовательных </w:t>
      </w:r>
      <w:r w:rsidR="00EF0075" w:rsidRPr="00130E56">
        <w:rPr>
          <w:rFonts w:cs="Times New Roman"/>
          <w:sz w:val="28"/>
          <w:szCs w:val="28"/>
        </w:rPr>
        <w:t>организациях</w:t>
      </w:r>
      <w:r w:rsidR="00EF0075" w:rsidRPr="00172B55">
        <w:rPr>
          <w:sz w:val="28"/>
          <w:szCs w:val="28"/>
        </w:rPr>
        <w:t xml:space="preserve"> Большемуртинского района, реализующих образовательную прогр</w:t>
      </w:r>
      <w:r w:rsidR="00EF0075">
        <w:rPr>
          <w:sz w:val="28"/>
          <w:szCs w:val="28"/>
        </w:rPr>
        <w:t>амму дошкольного образования»</w:t>
      </w:r>
      <w:r w:rsidRPr="009046DA">
        <w:rPr>
          <w:sz w:val="28"/>
          <w:szCs w:val="28"/>
        </w:rPr>
        <w:t xml:space="preserve"> </w:t>
      </w:r>
      <w:r w:rsidR="00F02363">
        <w:rPr>
          <w:i/>
          <w:sz w:val="28"/>
          <w:szCs w:val="28"/>
        </w:rPr>
        <w:t xml:space="preserve">(в редакции постановления администрации Большемуртинского района от 27.07.2023 года № 419, 09.11.2023 г. № 588) </w:t>
      </w:r>
      <w:r w:rsidR="00F02363">
        <w:rPr>
          <w:sz w:val="28"/>
          <w:szCs w:val="28"/>
        </w:rPr>
        <w:t xml:space="preserve">(далее – постановление) </w:t>
      </w:r>
      <w:r w:rsidRPr="009046DA">
        <w:rPr>
          <w:sz w:val="28"/>
          <w:szCs w:val="28"/>
        </w:rPr>
        <w:t>следующие изменения:</w:t>
      </w:r>
      <w:proofErr w:type="gramEnd"/>
    </w:p>
    <w:p w:rsidR="00F02363" w:rsidRDefault="00F02363" w:rsidP="00F02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изложить в следующей редакции:</w:t>
      </w:r>
    </w:p>
    <w:p w:rsidR="00F02363" w:rsidRDefault="00F02363" w:rsidP="00F023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cs="Times New Roman"/>
          <w:sz w:val="28"/>
          <w:szCs w:val="28"/>
        </w:rPr>
        <w:t>Установить единый размер платы, взимаемой с родителей (законных представителей) за присмотр и уход за детьми, в образовательных организациях Большемуртинского района, реализующих образовательную программу дошкольного образования, в сумме 1700 рублей в месяц на одного ребенка, а с родителей (законных представителей), имеющих трех и более несовершеннолетних детей, 900 рублей в месяц на одного ребенка.».</w:t>
      </w:r>
      <w:proofErr w:type="gramEnd"/>
    </w:p>
    <w:p w:rsidR="00EE3D8B" w:rsidRPr="009046DA" w:rsidRDefault="00EE3D8B" w:rsidP="00BB60FD">
      <w:pPr>
        <w:numPr>
          <w:ilvl w:val="1"/>
          <w:numId w:val="2"/>
        </w:numPr>
        <w:tabs>
          <w:tab w:val="left" w:pos="1080"/>
        </w:tabs>
        <w:ind w:left="0" w:firstLine="709"/>
        <w:rPr>
          <w:sz w:val="28"/>
          <w:szCs w:val="28"/>
        </w:rPr>
      </w:pPr>
      <w:proofErr w:type="gramStart"/>
      <w:r w:rsidRPr="009046DA">
        <w:rPr>
          <w:sz w:val="28"/>
          <w:szCs w:val="28"/>
        </w:rPr>
        <w:t>Контроль за</w:t>
      </w:r>
      <w:proofErr w:type="gramEnd"/>
      <w:r w:rsidRPr="009046DA">
        <w:rPr>
          <w:sz w:val="28"/>
          <w:szCs w:val="28"/>
        </w:rPr>
        <w:t xml:space="preserve"> исполнением настоящего постановления возложить на </w:t>
      </w:r>
      <w:r w:rsidRPr="009046DA">
        <w:rPr>
          <w:sz w:val="28"/>
          <w:szCs w:val="28"/>
        </w:rPr>
        <w:lastRenderedPageBreak/>
        <w:t>заместителя главы администрации района С.</w:t>
      </w:r>
      <w:r w:rsidR="00BB60FD" w:rsidRPr="009046DA">
        <w:rPr>
          <w:sz w:val="28"/>
          <w:szCs w:val="28"/>
        </w:rPr>
        <w:t xml:space="preserve"> </w:t>
      </w:r>
      <w:r w:rsidRPr="009046DA">
        <w:rPr>
          <w:sz w:val="28"/>
          <w:szCs w:val="28"/>
        </w:rPr>
        <w:t>В.</w:t>
      </w:r>
      <w:r w:rsidR="00BB60FD" w:rsidRPr="009046DA">
        <w:rPr>
          <w:sz w:val="28"/>
          <w:szCs w:val="28"/>
        </w:rPr>
        <w:t xml:space="preserve"> </w:t>
      </w:r>
      <w:r w:rsidRPr="009046DA">
        <w:rPr>
          <w:sz w:val="28"/>
          <w:szCs w:val="28"/>
        </w:rPr>
        <w:t>Гриц.</w:t>
      </w:r>
    </w:p>
    <w:p w:rsidR="00EE3D8B" w:rsidRDefault="00EE3D8B" w:rsidP="009046DA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 Постановление вступает в силу 1 </w:t>
      </w:r>
      <w:r w:rsidR="00BD2EFB">
        <w:rPr>
          <w:sz w:val="28"/>
          <w:szCs w:val="28"/>
        </w:rPr>
        <w:t>декабря</w:t>
      </w:r>
      <w:r w:rsidRPr="009046DA">
        <w:rPr>
          <w:sz w:val="28"/>
          <w:szCs w:val="28"/>
        </w:rPr>
        <w:t xml:space="preserve"> 20</w:t>
      </w:r>
      <w:r w:rsidR="00BB60FD" w:rsidRPr="009046DA">
        <w:rPr>
          <w:sz w:val="28"/>
          <w:szCs w:val="28"/>
        </w:rPr>
        <w:t>2</w:t>
      </w:r>
      <w:r w:rsidR="00BD2EFB">
        <w:rPr>
          <w:sz w:val="28"/>
          <w:szCs w:val="28"/>
        </w:rPr>
        <w:t>4</w:t>
      </w:r>
      <w:r w:rsidRPr="009046DA">
        <w:rPr>
          <w:sz w:val="28"/>
          <w:szCs w:val="28"/>
        </w:rPr>
        <w:t xml:space="preserve"> года и подлежит </w:t>
      </w:r>
      <w:r w:rsidR="007F2DA0">
        <w:rPr>
          <w:sz w:val="28"/>
          <w:szCs w:val="28"/>
        </w:rPr>
        <w:t>официальному опубликованию (обнародованию) в установленном порядке</w:t>
      </w:r>
      <w:r w:rsidR="009046DA" w:rsidRPr="009046DA">
        <w:rPr>
          <w:sz w:val="28"/>
          <w:szCs w:val="28"/>
        </w:rPr>
        <w:t>.</w:t>
      </w:r>
    </w:p>
    <w:p w:rsidR="009046DA" w:rsidRDefault="009046DA" w:rsidP="009046DA">
      <w:pPr>
        <w:tabs>
          <w:tab w:val="left" w:pos="1080"/>
        </w:tabs>
        <w:jc w:val="both"/>
        <w:rPr>
          <w:sz w:val="28"/>
          <w:szCs w:val="28"/>
        </w:rPr>
      </w:pPr>
    </w:p>
    <w:p w:rsidR="009046DA" w:rsidRPr="009046DA" w:rsidRDefault="009046DA" w:rsidP="009046DA">
      <w:pPr>
        <w:tabs>
          <w:tab w:val="left" w:pos="1080"/>
        </w:tabs>
        <w:jc w:val="both"/>
        <w:rPr>
          <w:sz w:val="28"/>
          <w:szCs w:val="28"/>
        </w:rPr>
      </w:pPr>
    </w:p>
    <w:p w:rsidR="009046DA" w:rsidRDefault="009046DA" w:rsidP="009046DA">
      <w:pPr>
        <w:tabs>
          <w:tab w:val="left" w:pos="1080"/>
        </w:tabs>
        <w:jc w:val="both"/>
      </w:pPr>
      <w:r w:rsidRPr="009046DA">
        <w:rPr>
          <w:sz w:val="28"/>
          <w:szCs w:val="28"/>
        </w:rPr>
        <w:t xml:space="preserve">Глава района                              </w:t>
      </w:r>
      <w:r>
        <w:rPr>
          <w:sz w:val="28"/>
          <w:szCs w:val="28"/>
        </w:rPr>
        <w:t xml:space="preserve">                       </w:t>
      </w:r>
      <w:r w:rsidRPr="009046D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В.В. Вернер</w:t>
      </w:r>
    </w:p>
    <w:sectPr w:rsidR="009046DA" w:rsidSect="00BB60F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40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AA13B6E"/>
    <w:multiLevelType w:val="hybridMultilevel"/>
    <w:tmpl w:val="E0BC3C3A"/>
    <w:lvl w:ilvl="0" w:tplc="8390D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55"/>
    <w:rsid w:val="00172B55"/>
    <w:rsid w:val="003F2059"/>
    <w:rsid w:val="007F2DA0"/>
    <w:rsid w:val="008542C0"/>
    <w:rsid w:val="008A4F74"/>
    <w:rsid w:val="009046DA"/>
    <w:rsid w:val="00AF0E56"/>
    <w:rsid w:val="00BB60FD"/>
    <w:rsid w:val="00BD0F2F"/>
    <w:rsid w:val="00BD2EFB"/>
    <w:rsid w:val="00C75F5C"/>
    <w:rsid w:val="00D10661"/>
    <w:rsid w:val="00EE3D8B"/>
    <w:rsid w:val="00EF0075"/>
    <w:rsid w:val="00F02363"/>
    <w:rsid w:val="00F724FD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40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a3">
    <w:name w:val="?????? ?????????"/>
  </w:style>
  <w:style w:type="character" w:customStyle="1" w:styleId="a4">
    <w:name w:val="Ñèìâîë íóìåðàöèè"/>
    <w:rPr>
      <w:lang w:val="en-US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 w:cs="Microsoft YaHei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Pr>
      <w:rFonts w:cs="Mangal"/>
    </w:rPr>
  </w:style>
  <w:style w:type="paragraph" w:customStyle="1" w:styleId="a5">
    <w:name w:val="???????? ?????"/>
    <w:basedOn w:val="a"/>
    <w:pPr>
      <w:spacing w:after="120"/>
    </w:pPr>
    <w:rPr>
      <w:rFonts w:eastAsia="Times New Roman" w:cs="Times New Roman"/>
    </w:rPr>
  </w:style>
  <w:style w:type="paragraph" w:customStyle="1" w:styleId="a8">
    <w:name w:val="??????"/>
    <w:basedOn w:val="a5"/>
    <w:rPr>
      <w:rFonts w:eastAsia="Mangal"/>
    </w:rPr>
  </w:style>
  <w:style w:type="paragraph" w:customStyle="1" w:styleId="a9">
    <w:name w:val="????????"/>
    <w:basedOn w:val="a"/>
    <w:pPr>
      <w:spacing w:before="120" w:after="120"/>
    </w:pPr>
    <w:rPr>
      <w:rFonts w:cs="Times New Roman"/>
      <w:i/>
      <w:iCs/>
    </w:rPr>
  </w:style>
  <w:style w:type="paragraph" w:customStyle="1" w:styleId="aa">
    <w:name w:val="?????????"/>
    <w:basedOn w:val="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Пользователь Windows</cp:lastModifiedBy>
  <cp:revision>3</cp:revision>
  <cp:lastPrinted>2021-11-11T01:43:00Z</cp:lastPrinted>
  <dcterms:created xsi:type="dcterms:W3CDTF">2024-11-01T04:30:00Z</dcterms:created>
  <dcterms:modified xsi:type="dcterms:W3CDTF">2024-11-12T01:33:00Z</dcterms:modified>
</cp:coreProperties>
</file>